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CA1FD2" w14:textId="231FA5C3" w:rsidR="00197AA6" w:rsidRPr="008125CC" w:rsidRDefault="00197AA6" w:rsidP="007F00DB">
      <w:pPr>
        <w:pStyle w:val="Heading1"/>
        <w:jc w:val="center"/>
        <w:rPr>
          <w:rFonts w:ascii="Cambria" w:hAnsi="Cambria" w:cs="Times New Roman"/>
          <w:b w:val="0"/>
          <w:bCs w:val="0"/>
          <w:sz w:val="28"/>
          <w:szCs w:val="28"/>
        </w:rPr>
      </w:pPr>
      <w:r w:rsidRPr="008125CC">
        <w:rPr>
          <w:rFonts w:ascii="Cambria" w:hAnsi="Cambria" w:cs="Times New Roman"/>
          <w:b w:val="0"/>
          <w:bCs w:val="0"/>
          <w:sz w:val="28"/>
          <w:szCs w:val="28"/>
        </w:rPr>
        <w:t>Prasanna</w:t>
      </w:r>
      <w:r w:rsidR="006B1D7B" w:rsidRPr="008125CC">
        <w:rPr>
          <w:rFonts w:ascii="Cambria" w:hAnsi="Cambria" w:cs="Times New Roman"/>
          <w:b w:val="0"/>
          <w:bCs w:val="0"/>
          <w:sz w:val="28"/>
          <w:szCs w:val="28"/>
        </w:rPr>
        <w:t xml:space="preserve"> Jetti</w:t>
      </w:r>
    </w:p>
    <w:p w14:paraId="5E339B58" w14:textId="44E7E015" w:rsidR="00197AA6" w:rsidRPr="008125CC" w:rsidRDefault="008125CC" w:rsidP="00197AA6">
      <w:pPr>
        <w:pBdr>
          <w:bottom w:val="single" w:sz="12" w:space="1" w:color="auto"/>
        </w:pBdr>
        <w:jc w:val="center"/>
        <w:rPr>
          <w:rFonts w:ascii="Cambria" w:hAnsi="Cambria"/>
          <w:bCs/>
          <w:sz w:val="28"/>
          <w:szCs w:val="28"/>
        </w:rPr>
      </w:pPr>
      <w:r w:rsidRPr="008125CC">
        <w:rPr>
          <w:rFonts w:ascii="Cambria" w:hAnsi="Cambria"/>
          <w:bCs/>
          <w:sz w:val="28"/>
          <w:szCs w:val="28"/>
        </w:rPr>
        <w:t>+1 (</w:t>
      </w:r>
      <w:r w:rsidR="007F00DB" w:rsidRPr="008125CC">
        <w:rPr>
          <w:rFonts w:ascii="Cambria" w:hAnsi="Cambria"/>
          <w:bCs/>
          <w:sz w:val="28"/>
          <w:szCs w:val="28"/>
        </w:rPr>
        <w:t>469</w:t>
      </w:r>
      <w:r w:rsidRPr="008125CC">
        <w:rPr>
          <w:rFonts w:ascii="Cambria" w:hAnsi="Cambria"/>
          <w:bCs/>
          <w:sz w:val="28"/>
          <w:szCs w:val="28"/>
        </w:rPr>
        <w:t xml:space="preserve">) </w:t>
      </w:r>
      <w:r w:rsidR="007F00DB" w:rsidRPr="008125CC">
        <w:rPr>
          <w:rFonts w:ascii="Cambria" w:hAnsi="Cambria"/>
          <w:bCs/>
          <w:sz w:val="28"/>
          <w:szCs w:val="28"/>
        </w:rPr>
        <w:t>608</w:t>
      </w:r>
      <w:r w:rsidRPr="008125CC">
        <w:rPr>
          <w:rFonts w:ascii="Cambria" w:hAnsi="Cambria"/>
          <w:bCs/>
          <w:sz w:val="28"/>
          <w:szCs w:val="28"/>
        </w:rPr>
        <w:t xml:space="preserve"> </w:t>
      </w:r>
      <w:r w:rsidR="007F00DB" w:rsidRPr="008125CC">
        <w:rPr>
          <w:rFonts w:ascii="Cambria" w:hAnsi="Cambria"/>
          <w:bCs/>
          <w:sz w:val="28"/>
          <w:szCs w:val="28"/>
        </w:rPr>
        <w:t>9</w:t>
      </w:r>
      <w:r w:rsidR="00197AA6" w:rsidRPr="008125CC">
        <w:rPr>
          <w:rFonts w:ascii="Cambria" w:hAnsi="Cambria"/>
          <w:bCs/>
          <w:sz w:val="28"/>
          <w:szCs w:val="28"/>
        </w:rPr>
        <w:t>1</w:t>
      </w:r>
      <w:r w:rsidR="007F00DB" w:rsidRPr="008125CC">
        <w:rPr>
          <w:rFonts w:ascii="Cambria" w:hAnsi="Cambria"/>
          <w:bCs/>
          <w:sz w:val="28"/>
          <w:szCs w:val="28"/>
        </w:rPr>
        <w:t>83</w:t>
      </w:r>
    </w:p>
    <w:p w14:paraId="7CDB79EC" w14:textId="6FF4A761" w:rsidR="00466788" w:rsidRPr="008125CC" w:rsidRDefault="00000000" w:rsidP="00197AA6">
      <w:pPr>
        <w:pBdr>
          <w:bottom w:val="single" w:sz="12" w:space="1" w:color="auto"/>
        </w:pBdr>
        <w:jc w:val="center"/>
        <w:rPr>
          <w:rFonts w:ascii="Cambria" w:hAnsi="Cambria"/>
          <w:b/>
          <w:sz w:val="28"/>
          <w:szCs w:val="28"/>
        </w:rPr>
      </w:pPr>
      <w:hyperlink r:id="rId8" w:history="1">
        <w:r w:rsidR="00197AA6" w:rsidRPr="008125CC">
          <w:rPr>
            <w:rStyle w:val="Hyperlink"/>
            <w:rFonts w:ascii="Cambria" w:hAnsi="Cambria" w:cs="Times New Roman"/>
            <w:b/>
            <w:bCs/>
            <w:color w:val="auto"/>
            <w:sz w:val="28"/>
            <w:szCs w:val="28"/>
            <w:u w:val="none"/>
          </w:rPr>
          <w:t>prasannaetlqa@gmail.com</w:t>
        </w:r>
      </w:hyperlink>
      <w:r w:rsidR="008125CC">
        <w:rPr>
          <w:rStyle w:val="Hyperlink"/>
          <w:rFonts w:ascii="Cambria" w:hAnsi="Cambria" w:cs="Times New Roman"/>
          <w:b/>
          <w:color w:val="auto"/>
          <w:sz w:val="28"/>
          <w:szCs w:val="28"/>
        </w:rPr>
        <w:br/>
      </w:r>
      <w:r w:rsidR="008125CC" w:rsidRPr="008125CC">
        <w:rPr>
          <w:rStyle w:val="Hyperlink"/>
          <w:rFonts w:ascii="Cambria" w:hAnsi="Cambria" w:cs="Times New Roman"/>
          <w:bCs/>
          <w:color w:val="auto"/>
          <w:sz w:val="28"/>
          <w:szCs w:val="28"/>
          <w:u w:val="none"/>
        </w:rPr>
        <w:t>LinkedIn URL:</w:t>
      </w:r>
      <w:r w:rsidR="008125CC" w:rsidRPr="008125CC">
        <w:rPr>
          <w:rStyle w:val="Hyperlink"/>
          <w:rFonts w:ascii="Cambria" w:hAnsi="Cambria" w:cs="Times New Roman"/>
          <w:b/>
          <w:color w:val="auto"/>
          <w:sz w:val="28"/>
          <w:szCs w:val="28"/>
          <w:u w:val="none"/>
        </w:rPr>
        <w:t xml:space="preserve"> </w:t>
      </w:r>
      <w:r w:rsidR="008125CC" w:rsidRPr="008125CC">
        <w:rPr>
          <w:rStyle w:val="Hyperlink"/>
          <w:rFonts w:ascii="Cambria" w:hAnsi="Cambria" w:cs="Times New Roman"/>
          <w:b/>
          <w:color w:val="2F5496" w:themeColor="accent1" w:themeShade="BF"/>
          <w:sz w:val="28"/>
          <w:szCs w:val="28"/>
          <w:u w:val="none"/>
        </w:rPr>
        <w:t>https://www.linkedin.com/in/prasanna-jetti</w:t>
      </w:r>
      <w:r w:rsidR="008125CC" w:rsidRPr="008125CC">
        <w:rPr>
          <w:rStyle w:val="Hyperlink"/>
          <w:rFonts w:ascii="Cambria" w:hAnsi="Cambria" w:cs="Times New Roman"/>
          <w:b/>
          <w:color w:val="2F5496" w:themeColor="accent1" w:themeShade="BF"/>
          <w:sz w:val="28"/>
          <w:szCs w:val="28"/>
        </w:rPr>
        <w:t>/</w:t>
      </w:r>
      <w:r w:rsidR="008125CC" w:rsidRPr="008125CC">
        <w:rPr>
          <w:rStyle w:val="Hyperlink"/>
          <w:rFonts w:ascii="Cambria" w:hAnsi="Cambria" w:cs="Times New Roman"/>
          <w:b/>
          <w:color w:val="2F5496" w:themeColor="accent1" w:themeShade="BF"/>
          <w:sz w:val="28"/>
          <w:szCs w:val="28"/>
        </w:rPr>
        <w:t xml:space="preserve"> </w:t>
      </w:r>
    </w:p>
    <w:p w14:paraId="0AE155B6" w14:textId="77777777" w:rsidR="00197AA6" w:rsidRPr="008125CC" w:rsidRDefault="00197AA6" w:rsidP="00197AA6">
      <w:pPr>
        <w:pBdr>
          <w:bottom w:val="single" w:sz="12" w:space="1" w:color="auto"/>
        </w:pBdr>
        <w:jc w:val="center"/>
        <w:rPr>
          <w:b/>
          <w:sz w:val="22"/>
          <w:szCs w:val="22"/>
        </w:rPr>
      </w:pPr>
    </w:p>
    <w:p w14:paraId="01A1EE14" w14:textId="77777777" w:rsidR="006C6853" w:rsidRPr="008125CC" w:rsidRDefault="006C6853" w:rsidP="00FD4053">
      <w:pPr>
        <w:jc w:val="both"/>
        <w:rPr>
          <w:iCs/>
          <w:sz w:val="22"/>
          <w:szCs w:val="22"/>
        </w:rPr>
      </w:pPr>
    </w:p>
    <w:p w14:paraId="3C372944" w14:textId="77777777" w:rsidR="000710DB" w:rsidRPr="008125CC" w:rsidRDefault="00904E5B" w:rsidP="00FD4053">
      <w:pPr>
        <w:pStyle w:val="Heading3"/>
        <w:numPr>
          <w:ilvl w:val="3"/>
          <w:numId w:val="1"/>
        </w:numPr>
        <w:rPr>
          <w:rFonts w:ascii="Times New Roman" w:hAnsi="Times New Roman"/>
          <w:sz w:val="22"/>
          <w:szCs w:val="22"/>
        </w:rPr>
      </w:pPr>
      <w:r w:rsidRPr="008125CC">
        <w:rPr>
          <w:rFonts w:ascii="Times New Roman" w:hAnsi="Times New Roman"/>
          <w:sz w:val="22"/>
          <w:szCs w:val="22"/>
          <w:u w:val="none"/>
        </w:rPr>
        <w:t xml:space="preserve">Professional </w:t>
      </w:r>
      <w:r w:rsidR="00A51CC9" w:rsidRPr="008125CC">
        <w:rPr>
          <w:rFonts w:ascii="Times New Roman" w:hAnsi="Times New Roman"/>
          <w:sz w:val="22"/>
          <w:szCs w:val="22"/>
          <w:u w:val="none"/>
        </w:rPr>
        <w:t>Summary</w:t>
      </w:r>
      <w:r w:rsidR="00D151BA" w:rsidRPr="008125CC">
        <w:rPr>
          <w:rFonts w:ascii="Times New Roman" w:hAnsi="Times New Roman"/>
          <w:sz w:val="22"/>
          <w:szCs w:val="22"/>
          <w:u w:val="none"/>
        </w:rPr>
        <w:t>:</w:t>
      </w:r>
    </w:p>
    <w:p w14:paraId="2B36F1CB" w14:textId="2DE53C4E" w:rsidR="00DF42DD" w:rsidRPr="008125CC" w:rsidRDefault="00FE0018" w:rsidP="00DF42DD">
      <w:pPr>
        <w:numPr>
          <w:ilvl w:val="0"/>
          <w:numId w:val="6"/>
        </w:numPr>
        <w:suppressAutoHyphens w:val="0"/>
        <w:jc w:val="both"/>
        <w:rPr>
          <w:sz w:val="22"/>
          <w:szCs w:val="22"/>
        </w:rPr>
      </w:pPr>
      <w:r w:rsidRPr="008125CC">
        <w:rPr>
          <w:sz w:val="22"/>
          <w:szCs w:val="22"/>
        </w:rPr>
        <w:t xml:space="preserve">Having </w:t>
      </w:r>
      <w:r w:rsidR="00165DED" w:rsidRPr="008125CC">
        <w:rPr>
          <w:sz w:val="22"/>
          <w:szCs w:val="22"/>
        </w:rPr>
        <w:t>1</w:t>
      </w:r>
      <w:r w:rsidR="00280858" w:rsidRPr="008125CC">
        <w:rPr>
          <w:sz w:val="22"/>
          <w:szCs w:val="22"/>
        </w:rPr>
        <w:t>4</w:t>
      </w:r>
      <w:r w:rsidRPr="008125CC">
        <w:rPr>
          <w:sz w:val="22"/>
          <w:szCs w:val="22"/>
        </w:rPr>
        <w:t xml:space="preserve"> plus</w:t>
      </w:r>
      <w:r w:rsidR="00DF42DD" w:rsidRPr="008125CC">
        <w:rPr>
          <w:sz w:val="22"/>
          <w:szCs w:val="22"/>
        </w:rPr>
        <w:t xml:space="preserve"> years of extensive experience in Software Quality Assurance and ETL Testing with strong knowledge of Software development life </w:t>
      </w:r>
      <w:r w:rsidR="00365F36" w:rsidRPr="008125CC">
        <w:rPr>
          <w:sz w:val="22"/>
          <w:szCs w:val="22"/>
        </w:rPr>
        <w:t>cycle (</w:t>
      </w:r>
      <w:r w:rsidR="00DF42DD" w:rsidRPr="008125CC">
        <w:rPr>
          <w:sz w:val="22"/>
          <w:szCs w:val="22"/>
        </w:rPr>
        <w:t xml:space="preserve">SDLC) and Software Testing Life Cycle (STLC) </w:t>
      </w:r>
    </w:p>
    <w:p w14:paraId="75E6C0C0" w14:textId="77777777" w:rsidR="00352A14" w:rsidRPr="008125CC" w:rsidRDefault="00352A14" w:rsidP="00352A14">
      <w:pPr>
        <w:numPr>
          <w:ilvl w:val="0"/>
          <w:numId w:val="4"/>
        </w:numPr>
        <w:jc w:val="both"/>
        <w:rPr>
          <w:rFonts w:eastAsia="KaiTi"/>
          <w:sz w:val="22"/>
          <w:szCs w:val="22"/>
        </w:rPr>
      </w:pPr>
      <w:r w:rsidRPr="008125CC">
        <w:rPr>
          <w:rFonts w:eastAsia="KaiTi"/>
          <w:sz w:val="22"/>
          <w:szCs w:val="22"/>
        </w:rPr>
        <w:t>Wrote test case for manual and automation testing and tested applications manually and with automated tools.</w:t>
      </w:r>
    </w:p>
    <w:p w14:paraId="307D74F2" w14:textId="2AB79156" w:rsidR="004C7A79" w:rsidRPr="008125CC" w:rsidRDefault="004C7A79" w:rsidP="00352A14">
      <w:pPr>
        <w:numPr>
          <w:ilvl w:val="0"/>
          <w:numId w:val="4"/>
        </w:numPr>
        <w:rPr>
          <w:sz w:val="22"/>
          <w:szCs w:val="22"/>
          <w:shd w:val="clear" w:color="auto" w:fill="FFFFFF"/>
        </w:rPr>
      </w:pPr>
      <w:r w:rsidRPr="008125CC">
        <w:rPr>
          <w:sz w:val="22"/>
          <w:szCs w:val="22"/>
          <w:shd w:val="clear" w:color="auto" w:fill="FFFFFF"/>
        </w:rPr>
        <w:t>Experience in writing test cases/ test scripts for Inbound and Outbound ETL processes and interfaces with other systems and streams</w:t>
      </w:r>
      <w:r w:rsidR="003F7C2C" w:rsidRPr="008125CC">
        <w:rPr>
          <w:sz w:val="22"/>
          <w:szCs w:val="22"/>
          <w:shd w:val="clear" w:color="auto" w:fill="FFFFFF"/>
        </w:rPr>
        <w:t>.</w:t>
      </w:r>
    </w:p>
    <w:p w14:paraId="5F4F5699" w14:textId="7E2B53BB" w:rsidR="003F7C2C" w:rsidRPr="008125CC" w:rsidRDefault="003F7C2C" w:rsidP="003F7C2C">
      <w:pPr>
        <w:numPr>
          <w:ilvl w:val="0"/>
          <w:numId w:val="4"/>
        </w:numPr>
        <w:rPr>
          <w:sz w:val="22"/>
          <w:szCs w:val="22"/>
          <w:shd w:val="clear" w:color="auto" w:fill="FFFFFF"/>
        </w:rPr>
      </w:pPr>
      <w:r w:rsidRPr="008125CC">
        <w:rPr>
          <w:sz w:val="22"/>
          <w:szCs w:val="22"/>
          <w:shd w:val="clear" w:color="auto" w:fill="FFFFFF"/>
        </w:rPr>
        <w:t>Data setup: Bring together data and create views of data sets stored in the Ab-initio based big data platform.</w:t>
      </w:r>
    </w:p>
    <w:p w14:paraId="57FC30AB" w14:textId="77777777" w:rsidR="004944D5" w:rsidRPr="008125CC" w:rsidRDefault="00B015EB" w:rsidP="003F7C2C">
      <w:pPr>
        <w:numPr>
          <w:ilvl w:val="0"/>
          <w:numId w:val="4"/>
        </w:numPr>
        <w:rPr>
          <w:rFonts w:eastAsia="KaiTi"/>
          <w:sz w:val="22"/>
          <w:szCs w:val="22"/>
        </w:rPr>
      </w:pPr>
      <w:r w:rsidRPr="008125CC">
        <w:rPr>
          <w:sz w:val="22"/>
          <w:szCs w:val="22"/>
          <w:shd w:val="clear" w:color="auto" w:fill="FFFFFF"/>
        </w:rPr>
        <w:t>Met with business analysts to</w:t>
      </w:r>
      <w:r w:rsidRPr="008125CC">
        <w:rPr>
          <w:rFonts w:eastAsia="KaiTi"/>
          <w:sz w:val="22"/>
          <w:szCs w:val="22"/>
        </w:rPr>
        <w:t xml:space="preserve"> understand the business and involved in walkthroughs, and periodical meetings to come up with project plans.</w:t>
      </w:r>
    </w:p>
    <w:p w14:paraId="00E3F847" w14:textId="77777777" w:rsidR="009813B1" w:rsidRPr="008125CC" w:rsidRDefault="009813B1" w:rsidP="00FD4053">
      <w:pPr>
        <w:numPr>
          <w:ilvl w:val="0"/>
          <w:numId w:val="4"/>
        </w:numPr>
        <w:spacing w:line="276" w:lineRule="auto"/>
        <w:jc w:val="both"/>
        <w:rPr>
          <w:rFonts w:eastAsia="KaiTi"/>
          <w:sz w:val="22"/>
          <w:szCs w:val="22"/>
        </w:rPr>
      </w:pPr>
      <w:r w:rsidRPr="008125CC">
        <w:rPr>
          <w:rFonts w:eastAsia="KaiTi"/>
          <w:sz w:val="22"/>
          <w:szCs w:val="22"/>
        </w:rPr>
        <w:t>Totally involved with data validation and data conditioning process for testing the quality of the data. Performed white box and black box testing.</w:t>
      </w:r>
    </w:p>
    <w:p w14:paraId="44B85B56" w14:textId="77777777" w:rsidR="00904E5B" w:rsidRPr="008125CC" w:rsidRDefault="00904E5B" w:rsidP="00FD4053">
      <w:pPr>
        <w:numPr>
          <w:ilvl w:val="0"/>
          <w:numId w:val="4"/>
        </w:numPr>
        <w:suppressAutoHyphens w:val="0"/>
        <w:jc w:val="both"/>
        <w:rPr>
          <w:sz w:val="22"/>
          <w:szCs w:val="22"/>
        </w:rPr>
      </w:pPr>
      <w:r w:rsidRPr="008125CC">
        <w:rPr>
          <w:sz w:val="22"/>
          <w:szCs w:val="22"/>
        </w:rPr>
        <w:t xml:space="preserve">Extensive use of defect tracking tools like </w:t>
      </w:r>
      <w:r w:rsidR="00B44E90" w:rsidRPr="008125CC">
        <w:rPr>
          <w:sz w:val="22"/>
          <w:szCs w:val="22"/>
        </w:rPr>
        <w:t>ALM 11.0/</w:t>
      </w:r>
      <w:r w:rsidRPr="008125CC">
        <w:rPr>
          <w:sz w:val="22"/>
          <w:szCs w:val="22"/>
        </w:rPr>
        <w:t>Quality Center and Test Director</w:t>
      </w:r>
      <w:r w:rsidR="00B44E90" w:rsidRPr="008125CC">
        <w:rPr>
          <w:sz w:val="22"/>
          <w:szCs w:val="22"/>
        </w:rPr>
        <w:t>,</w:t>
      </w:r>
      <w:r w:rsidR="00732659" w:rsidRPr="008125CC">
        <w:rPr>
          <w:sz w:val="22"/>
          <w:szCs w:val="22"/>
        </w:rPr>
        <w:t xml:space="preserve"> </w:t>
      </w:r>
      <w:r w:rsidR="00B44E90" w:rsidRPr="008125CC">
        <w:rPr>
          <w:sz w:val="22"/>
          <w:szCs w:val="22"/>
        </w:rPr>
        <w:t>JIRA</w:t>
      </w:r>
    </w:p>
    <w:p w14:paraId="6F94DE23" w14:textId="77777777" w:rsidR="00BB33CA" w:rsidRPr="008125CC" w:rsidRDefault="00904E5B" w:rsidP="00FD4053">
      <w:pPr>
        <w:numPr>
          <w:ilvl w:val="0"/>
          <w:numId w:val="4"/>
        </w:numPr>
        <w:suppressAutoHyphens w:val="0"/>
        <w:jc w:val="both"/>
        <w:rPr>
          <w:sz w:val="22"/>
          <w:szCs w:val="22"/>
        </w:rPr>
      </w:pPr>
      <w:r w:rsidRPr="008125CC">
        <w:rPr>
          <w:sz w:val="22"/>
          <w:szCs w:val="22"/>
        </w:rPr>
        <w:t xml:space="preserve">In-depth knowledge of all QA Phases that include </w:t>
      </w:r>
      <w:r w:rsidRPr="008125CC">
        <w:rPr>
          <w:bCs/>
          <w:sz w:val="22"/>
          <w:szCs w:val="22"/>
        </w:rPr>
        <w:t>Manual</w:t>
      </w:r>
      <w:r w:rsidRPr="008125CC">
        <w:rPr>
          <w:sz w:val="22"/>
          <w:szCs w:val="22"/>
        </w:rPr>
        <w:t xml:space="preserve">, </w:t>
      </w:r>
      <w:r w:rsidRPr="008125CC">
        <w:rPr>
          <w:bCs/>
          <w:sz w:val="22"/>
          <w:szCs w:val="22"/>
        </w:rPr>
        <w:t>Functional</w:t>
      </w:r>
      <w:r w:rsidRPr="008125CC">
        <w:rPr>
          <w:sz w:val="22"/>
          <w:szCs w:val="22"/>
        </w:rPr>
        <w:t xml:space="preserve">, </w:t>
      </w:r>
      <w:r w:rsidRPr="008125CC">
        <w:rPr>
          <w:bCs/>
          <w:sz w:val="22"/>
          <w:szCs w:val="22"/>
        </w:rPr>
        <w:t>System</w:t>
      </w:r>
      <w:r w:rsidRPr="008125CC">
        <w:rPr>
          <w:sz w:val="22"/>
          <w:szCs w:val="22"/>
        </w:rPr>
        <w:t>, Integration,</w:t>
      </w:r>
      <w:r w:rsidR="0002085B" w:rsidRPr="008125CC">
        <w:rPr>
          <w:sz w:val="22"/>
          <w:szCs w:val="22"/>
        </w:rPr>
        <w:t xml:space="preserve"> Regr</w:t>
      </w:r>
      <w:r w:rsidR="00B22831" w:rsidRPr="008125CC">
        <w:rPr>
          <w:sz w:val="22"/>
          <w:szCs w:val="22"/>
        </w:rPr>
        <w:t>ess</w:t>
      </w:r>
      <w:r w:rsidR="0002085B" w:rsidRPr="008125CC">
        <w:rPr>
          <w:sz w:val="22"/>
          <w:szCs w:val="22"/>
        </w:rPr>
        <w:t>ion Testing</w:t>
      </w:r>
      <w:r w:rsidRPr="008125CC">
        <w:rPr>
          <w:sz w:val="22"/>
          <w:szCs w:val="22"/>
        </w:rPr>
        <w:t xml:space="preserve"> </w:t>
      </w:r>
      <w:r w:rsidRPr="008125CC">
        <w:rPr>
          <w:bCs/>
          <w:sz w:val="22"/>
          <w:szCs w:val="22"/>
        </w:rPr>
        <w:t>End-to-End testing</w:t>
      </w:r>
    </w:p>
    <w:p w14:paraId="3D1ADF99" w14:textId="77777777" w:rsidR="00BB33CA" w:rsidRPr="008125CC" w:rsidRDefault="00BB33CA" w:rsidP="00FD4053">
      <w:pPr>
        <w:numPr>
          <w:ilvl w:val="0"/>
          <w:numId w:val="4"/>
        </w:numPr>
        <w:suppressAutoHyphens w:val="0"/>
        <w:jc w:val="both"/>
        <w:rPr>
          <w:sz w:val="22"/>
          <w:szCs w:val="22"/>
        </w:rPr>
      </w:pPr>
      <w:r w:rsidRPr="008125CC">
        <w:rPr>
          <w:sz w:val="22"/>
          <w:szCs w:val="22"/>
          <w:lang w:eastAsia="en-US"/>
        </w:rPr>
        <w:t>Extensively worked with</w:t>
      </w:r>
      <w:r w:rsidR="003B65D3" w:rsidRPr="008125CC">
        <w:rPr>
          <w:sz w:val="22"/>
          <w:szCs w:val="22"/>
          <w:lang w:eastAsia="en-US"/>
        </w:rPr>
        <w:t xml:space="preserve"> </w:t>
      </w:r>
      <w:r w:rsidRPr="008125CC">
        <w:rPr>
          <w:sz w:val="22"/>
          <w:szCs w:val="22"/>
          <w:lang w:eastAsia="en-US"/>
        </w:rPr>
        <w:t>Netezza</w:t>
      </w:r>
      <w:r w:rsidR="003B65D3" w:rsidRPr="008125CC">
        <w:rPr>
          <w:sz w:val="22"/>
          <w:szCs w:val="22"/>
          <w:lang w:eastAsia="en-US"/>
        </w:rPr>
        <w:t xml:space="preserve"> </w:t>
      </w:r>
      <w:r w:rsidRPr="008125CC">
        <w:rPr>
          <w:sz w:val="22"/>
          <w:szCs w:val="22"/>
          <w:lang w:eastAsia="en-US"/>
        </w:rPr>
        <w:t>database to implement data cleanup, performance tuning techniques.</w:t>
      </w:r>
    </w:p>
    <w:p w14:paraId="4B00C63A" w14:textId="77777777" w:rsidR="004759B2" w:rsidRPr="008125CC" w:rsidRDefault="004759B2" w:rsidP="00FD4053">
      <w:pPr>
        <w:numPr>
          <w:ilvl w:val="0"/>
          <w:numId w:val="4"/>
        </w:numPr>
        <w:suppressAutoHyphens w:val="0"/>
        <w:jc w:val="both"/>
        <w:rPr>
          <w:sz w:val="22"/>
          <w:szCs w:val="22"/>
        </w:rPr>
      </w:pPr>
      <w:r w:rsidRPr="008125CC">
        <w:rPr>
          <w:sz w:val="22"/>
          <w:szCs w:val="22"/>
        </w:rPr>
        <w:t xml:space="preserve">Uploaded Business requirements, test scenarios, test cases and defects from MS Excel to </w:t>
      </w:r>
      <w:r w:rsidR="000572B8" w:rsidRPr="008125CC">
        <w:rPr>
          <w:sz w:val="22"/>
          <w:szCs w:val="22"/>
        </w:rPr>
        <w:t>HP QC/ALM</w:t>
      </w:r>
      <w:r w:rsidR="008213E3" w:rsidRPr="008125CC">
        <w:rPr>
          <w:sz w:val="22"/>
          <w:szCs w:val="22"/>
        </w:rPr>
        <w:t>. Analyzed and Reported the Defects to the Developers using</w:t>
      </w:r>
      <w:r w:rsidR="00D71E2D" w:rsidRPr="008125CC">
        <w:rPr>
          <w:sz w:val="22"/>
          <w:szCs w:val="22"/>
        </w:rPr>
        <w:t xml:space="preserve"> HP ALM11.0</w:t>
      </w:r>
      <w:r w:rsidR="008213E3" w:rsidRPr="008125CC">
        <w:rPr>
          <w:bCs/>
          <w:sz w:val="22"/>
          <w:szCs w:val="22"/>
        </w:rPr>
        <w:t>.</w:t>
      </w:r>
    </w:p>
    <w:p w14:paraId="77C16A25" w14:textId="77777777" w:rsidR="00312F7A" w:rsidRPr="008125CC" w:rsidRDefault="00312F7A" w:rsidP="00FD4053">
      <w:pPr>
        <w:numPr>
          <w:ilvl w:val="0"/>
          <w:numId w:val="4"/>
        </w:numPr>
        <w:suppressAutoHyphens w:val="0"/>
        <w:jc w:val="both"/>
        <w:rPr>
          <w:sz w:val="22"/>
          <w:szCs w:val="22"/>
        </w:rPr>
      </w:pPr>
      <w:r w:rsidRPr="008125CC">
        <w:rPr>
          <w:sz w:val="22"/>
          <w:szCs w:val="22"/>
        </w:rPr>
        <w:t xml:space="preserve">Proficient with SQL, </w:t>
      </w:r>
      <w:r w:rsidR="00B15FDE" w:rsidRPr="008125CC">
        <w:rPr>
          <w:sz w:val="22"/>
          <w:szCs w:val="22"/>
        </w:rPr>
        <w:t>UNIX</w:t>
      </w:r>
      <w:r w:rsidRPr="008125CC">
        <w:rPr>
          <w:sz w:val="22"/>
          <w:szCs w:val="22"/>
        </w:rPr>
        <w:t xml:space="preserve"> Shell, Perl, and Java.</w:t>
      </w:r>
    </w:p>
    <w:p w14:paraId="52120DCB" w14:textId="77777777" w:rsidR="00BB15CB" w:rsidRPr="008125CC" w:rsidRDefault="00BB15CB" w:rsidP="00BB15CB">
      <w:pPr>
        <w:numPr>
          <w:ilvl w:val="0"/>
          <w:numId w:val="4"/>
        </w:numPr>
        <w:rPr>
          <w:sz w:val="22"/>
          <w:szCs w:val="22"/>
        </w:rPr>
      </w:pPr>
      <w:r w:rsidRPr="008125CC">
        <w:rPr>
          <w:sz w:val="22"/>
          <w:szCs w:val="22"/>
        </w:rPr>
        <w:t>Prepared QTP Coding Standards and Automation Approach documents.</w:t>
      </w:r>
    </w:p>
    <w:p w14:paraId="19A8046F" w14:textId="77777777" w:rsidR="00B15FDE" w:rsidRPr="008125CC" w:rsidRDefault="00337894" w:rsidP="0035542A">
      <w:pPr>
        <w:numPr>
          <w:ilvl w:val="0"/>
          <w:numId w:val="4"/>
        </w:numPr>
        <w:tabs>
          <w:tab w:val="left" w:pos="0"/>
        </w:tabs>
        <w:suppressAutoHyphens w:val="0"/>
        <w:jc w:val="both"/>
        <w:rPr>
          <w:rFonts w:eastAsia="Calibri"/>
          <w:sz w:val="22"/>
          <w:szCs w:val="22"/>
        </w:rPr>
      </w:pPr>
      <w:r w:rsidRPr="008125CC">
        <w:rPr>
          <w:rFonts w:eastAsia="Calibri"/>
          <w:sz w:val="22"/>
          <w:szCs w:val="22"/>
        </w:rPr>
        <w:t>Strong knowledge and expertise in web services testing via Tool SOAP UI and SOA testing.</w:t>
      </w:r>
    </w:p>
    <w:p w14:paraId="5DBEC813" w14:textId="77777777" w:rsidR="00904E5B" w:rsidRPr="008125CC" w:rsidRDefault="00904E5B" w:rsidP="00FD4053">
      <w:pPr>
        <w:numPr>
          <w:ilvl w:val="0"/>
          <w:numId w:val="4"/>
        </w:numPr>
        <w:suppressAutoHyphens w:val="0"/>
        <w:jc w:val="both"/>
        <w:rPr>
          <w:sz w:val="22"/>
          <w:szCs w:val="22"/>
        </w:rPr>
      </w:pPr>
      <w:r w:rsidRPr="008125CC">
        <w:rPr>
          <w:sz w:val="22"/>
          <w:szCs w:val="22"/>
        </w:rPr>
        <w:t xml:space="preserve">Proficient in designing, </w:t>
      </w:r>
      <w:r w:rsidR="00165DED" w:rsidRPr="008125CC">
        <w:rPr>
          <w:sz w:val="22"/>
          <w:szCs w:val="22"/>
        </w:rPr>
        <w:t>reviewing,</w:t>
      </w:r>
      <w:r w:rsidRPr="008125CC">
        <w:rPr>
          <w:sz w:val="22"/>
          <w:szCs w:val="22"/>
        </w:rPr>
        <w:t xml:space="preserve"> and documenting </w:t>
      </w:r>
      <w:r w:rsidRPr="008125CC">
        <w:rPr>
          <w:bCs/>
          <w:sz w:val="22"/>
          <w:szCs w:val="22"/>
        </w:rPr>
        <w:t xml:space="preserve">system test plans, defining test procedures </w:t>
      </w:r>
      <w:r w:rsidRPr="008125CC">
        <w:rPr>
          <w:sz w:val="22"/>
          <w:szCs w:val="22"/>
        </w:rPr>
        <w:t>and</w:t>
      </w:r>
      <w:r w:rsidRPr="008125CC">
        <w:rPr>
          <w:bCs/>
          <w:sz w:val="22"/>
          <w:szCs w:val="22"/>
        </w:rPr>
        <w:t xml:space="preserve"> creating test cases</w:t>
      </w:r>
      <w:r w:rsidRPr="008125CC">
        <w:rPr>
          <w:sz w:val="22"/>
          <w:szCs w:val="22"/>
        </w:rPr>
        <w:t xml:space="preserve"> on the basis of product release features, client’s requirements and related technical documents</w:t>
      </w:r>
      <w:r w:rsidR="009D295F" w:rsidRPr="008125CC">
        <w:rPr>
          <w:sz w:val="22"/>
          <w:szCs w:val="22"/>
        </w:rPr>
        <w:t>.</w:t>
      </w:r>
    </w:p>
    <w:p w14:paraId="7B0E721E" w14:textId="77777777" w:rsidR="00D151BA" w:rsidRPr="008125CC" w:rsidRDefault="00D151BA" w:rsidP="00FD4053">
      <w:pPr>
        <w:numPr>
          <w:ilvl w:val="0"/>
          <w:numId w:val="4"/>
        </w:numPr>
        <w:suppressAutoHyphens w:val="0"/>
        <w:jc w:val="both"/>
        <w:rPr>
          <w:sz w:val="22"/>
          <w:szCs w:val="22"/>
        </w:rPr>
      </w:pPr>
      <w:r w:rsidRPr="008125CC">
        <w:rPr>
          <w:sz w:val="22"/>
          <w:szCs w:val="22"/>
        </w:rPr>
        <w:t xml:space="preserve">Worked heavily on testing various </w:t>
      </w:r>
      <w:r w:rsidR="004C7A79" w:rsidRPr="008125CC">
        <w:rPr>
          <w:sz w:val="22"/>
          <w:szCs w:val="22"/>
        </w:rPr>
        <w:t xml:space="preserve">QA </w:t>
      </w:r>
      <w:r w:rsidRPr="008125CC">
        <w:rPr>
          <w:sz w:val="22"/>
          <w:szCs w:val="22"/>
        </w:rPr>
        <w:t>process as well as many reports developed used various BI tools.</w:t>
      </w:r>
    </w:p>
    <w:p w14:paraId="743CD458" w14:textId="77777777" w:rsidR="00904E5B" w:rsidRPr="008125CC" w:rsidRDefault="00E00374" w:rsidP="00FD4053">
      <w:pPr>
        <w:numPr>
          <w:ilvl w:val="0"/>
          <w:numId w:val="4"/>
        </w:numPr>
        <w:suppressAutoHyphens w:val="0"/>
        <w:jc w:val="both"/>
        <w:rPr>
          <w:sz w:val="22"/>
          <w:szCs w:val="22"/>
        </w:rPr>
      </w:pPr>
      <w:r w:rsidRPr="008125CC">
        <w:rPr>
          <w:sz w:val="22"/>
          <w:szCs w:val="22"/>
        </w:rPr>
        <w:t>Experience in testing various kind of applications like Financial, Banking, and Healthcare Services</w:t>
      </w:r>
      <w:r w:rsidR="009D295F" w:rsidRPr="008125CC">
        <w:rPr>
          <w:sz w:val="22"/>
          <w:szCs w:val="22"/>
        </w:rPr>
        <w:t>. Hands on experience in testing of Web based and Client/Server Applications.</w:t>
      </w:r>
    </w:p>
    <w:p w14:paraId="5CAB2017" w14:textId="77777777" w:rsidR="00B45492" w:rsidRPr="008125CC" w:rsidRDefault="00B45492" w:rsidP="00B45492">
      <w:pPr>
        <w:pStyle w:val="MediumGrid1-Accent21"/>
        <w:numPr>
          <w:ilvl w:val="0"/>
          <w:numId w:val="4"/>
        </w:numPr>
        <w:spacing w:after="0" w:line="240" w:lineRule="auto"/>
        <w:ind w:right="187"/>
        <w:jc w:val="both"/>
        <w:rPr>
          <w:rFonts w:ascii="Times New Roman" w:eastAsia="Times New Roman" w:hAnsi="Times New Roman"/>
          <w:lang w:eastAsia="ar-SA"/>
        </w:rPr>
      </w:pPr>
      <w:r w:rsidRPr="008125CC">
        <w:rPr>
          <w:rFonts w:ascii="Times New Roman" w:eastAsia="Times New Roman" w:hAnsi="Times New Roman"/>
          <w:lang w:eastAsia="ar-SA"/>
        </w:rPr>
        <w:t>Extensive work experience in Developing and Maintaining Test Automation Scripts using VB script with QTP and UFT</w:t>
      </w:r>
      <w:r w:rsidR="00165DED" w:rsidRPr="008125CC">
        <w:rPr>
          <w:rFonts w:ascii="Times New Roman" w:eastAsia="Times New Roman" w:hAnsi="Times New Roman"/>
          <w:lang w:eastAsia="ar-SA"/>
        </w:rPr>
        <w:t>.</w:t>
      </w:r>
    </w:p>
    <w:p w14:paraId="2BFAF064" w14:textId="77777777" w:rsidR="00904E5B" w:rsidRPr="008125CC" w:rsidRDefault="00904E5B" w:rsidP="00B45492">
      <w:pPr>
        <w:pStyle w:val="MediumGrid1-Accent21"/>
        <w:numPr>
          <w:ilvl w:val="0"/>
          <w:numId w:val="4"/>
        </w:numPr>
        <w:spacing w:after="0" w:line="240" w:lineRule="auto"/>
        <w:ind w:right="187"/>
        <w:jc w:val="both"/>
        <w:rPr>
          <w:rFonts w:ascii="Times New Roman" w:eastAsia="Times New Roman" w:hAnsi="Times New Roman"/>
          <w:lang w:eastAsia="ar-SA"/>
        </w:rPr>
      </w:pPr>
      <w:r w:rsidRPr="008125CC">
        <w:rPr>
          <w:rFonts w:ascii="Times New Roman" w:eastAsia="Times New Roman" w:hAnsi="Times New Roman"/>
          <w:lang w:eastAsia="ar-SA"/>
        </w:rPr>
        <w:t>Excellent analytical skills, documentation skills and presentation skills</w:t>
      </w:r>
      <w:r w:rsidR="00165DED" w:rsidRPr="008125CC">
        <w:rPr>
          <w:rFonts w:ascii="Times New Roman" w:eastAsia="Times New Roman" w:hAnsi="Times New Roman"/>
          <w:lang w:eastAsia="ar-SA"/>
        </w:rPr>
        <w:t>.</w:t>
      </w:r>
    </w:p>
    <w:p w14:paraId="54E50498" w14:textId="47E0C270" w:rsidR="00165DED" w:rsidRPr="008125CC" w:rsidRDefault="00165DED" w:rsidP="00165DED">
      <w:pPr>
        <w:pStyle w:val="NormalArial1"/>
        <w:numPr>
          <w:ilvl w:val="0"/>
          <w:numId w:val="4"/>
        </w:numPr>
        <w:jc w:val="both"/>
        <w:rPr>
          <w:rFonts w:ascii="Times New Roman" w:hAnsi="Times New Roman" w:cs="Times New Roman"/>
          <w:b w:val="0"/>
          <w:bCs w:val="0"/>
          <w:kern w:val="0"/>
          <w:sz w:val="22"/>
          <w:szCs w:val="22"/>
          <w:lang w:eastAsia="ar-SA"/>
        </w:rPr>
      </w:pPr>
      <w:r w:rsidRPr="008125CC">
        <w:rPr>
          <w:rFonts w:ascii="Times New Roman" w:hAnsi="Times New Roman" w:cs="Times New Roman"/>
          <w:b w:val="0"/>
          <w:bCs w:val="0"/>
          <w:kern w:val="0"/>
          <w:sz w:val="22"/>
          <w:szCs w:val="22"/>
          <w:lang w:eastAsia="ar-SA"/>
        </w:rPr>
        <w:t>Expert in writing the SQL queries like joins, case statements, sub query, analytical functions etc.</w:t>
      </w:r>
    </w:p>
    <w:p w14:paraId="14901D45" w14:textId="4928E032" w:rsidR="008D0D45" w:rsidRPr="008125CC" w:rsidRDefault="008D0D45" w:rsidP="008D0D45">
      <w:pPr>
        <w:numPr>
          <w:ilvl w:val="0"/>
          <w:numId w:val="4"/>
        </w:numPr>
        <w:shd w:val="clear" w:color="auto" w:fill="FFFFFF"/>
        <w:suppressAutoHyphens w:val="0"/>
        <w:spacing w:before="100" w:beforeAutospacing="1" w:after="100" w:afterAutospacing="1"/>
        <w:rPr>
          <w:sz w:val="22"/>
          <w:szCs w:val="22"/>
        </w:rPr>
      </w:pPr>
      <w:r w:rsidRPr="008125CC">
        <w:rPr>
          <w:sz w:val="22"/>
          <w:szCs w:val="22"/>
        </w:rPr>
        <w:t>Created and executed effective Cognos test plans and clear and concise test scripts as well as scheduled and performed functional, integration, regression and release testing as per user or business requirements.</w:t>
      </w:r>
    </w:p>
    <w:p w14:paraId="70EE1402" w14:textId="5BD31FB9" w:rsidR="000572B8" w:rsidRPr="008125CC" w:rsidRDefault="00904E5B" w:rsidP="00FD4053">
      <w:pPr>
        <w:pStyle w:val="MediumGrid1-Accent21"/>
        <w:numPr>
          <w:ilvl w:val="0"/>
          <w:numId w:val="4"/>
        </w:numPr>
        <w:spacing w:line="240" w:lineRule="auto"/>
        <w:ind w:right="187"/>
        <w:jc w:val="both"/>
        <w:rPr>
          <w:rFonts w:ascii="Times New Roman" w:eastAsia="Times New Roman" w:hAnsi="Times New Roman"/>
          <w:lang w:eastAsia="ar-SA"/>
        </w:rPr>
      </w:pPr>
      <w:r w:rsidRPr="008125CC">
        <w:rPr>
          <w:rFonts w:ascii="Times New Roman" w:eastAsia="Times New Roman" w:hAnsi="Times New Roman"/>
          <w:lang w:eastAsia="ar-SA"/>
        </w:rPr>
        <w:t xml:space="preserve">Self-starter and ability to present ideas in a concise, logical and </w:t>
      </w:r>
      <w:r w:rsidR="0035542A" w:rsidRPr="008125CC">
        <w:rPr>
          <w:rFonts w:ascii="Times New Roman" w:eastAsia="Times New Roman" w:hAnsi="Times New Roman"/>
          <w:lang w:eastAsia="ar-SA"/>
        </w:rPr>
        <w:t>well-organized</w:t>
      </w:r>
      <w:r w:rsidRPr="008125CC">
        <w:rPr>
          <w:rFonts w:ascii="Times New Roman" w:eastAsia="Times New Roman" w:hAnsi="Times New Roman"/>
          <w:lang w:eastAsia="ar-SA"/>
        </w:rPr>
        <w:t xml:space="preserve"> format</w:t>
      </w:r>
      <w:r w:rsidR="00177052" w:rsidRPr="008125CC">
        <w:rPr>
          <w:rFonts w:ascii="Times New Roman" w:eastAsia="Times New Roman" w:hAnsi="Times New Roman"/>
          <w:lang w:eastAsia="ar-SA"/>
        </w:rPr>
        <w:t>.</w:t>
      </w:r>
    </w:p>
    <w:p w14:paraId="4D74EFE5" w14:textId="1A240F6B" w:rsidR="008D0D45" w:rsidRPr="008125CC" w:rsidRDefault="008D0D45" w:rsidP="008D0D45">
      <w:pPr>
        <w:pStyle w:val="MediumGrid1-Accent21"/>
        <w:spacing w:line="240" w:lineRule="auto"/>
        <w:ind w:right="187"/>
        <w:jc w:val="both"/>
        <w:rPr>
          <w:rFonts w:ascii="Times New Roman" w:eastAsia="Times New Roman" w:hAnsi="Times New Roman"/>
          <w:lang w:eastAsia="ar-SA"/>
        </w:rPr>
      </w:pPr>
    </w:p>
    <w:p w14:paraId="788273EE" w14:textId="77777777" w:rsidR="000572B8" w:rsidRPr="008125CC" w:rsidRDefault="000572B8" w:rsidP="005449FA">
      <w:pPr>
        <w:pStyle w:val="MediumGrid1-Accent21"/>
        <w:spacing w:line="240" w:lineRule="auto"/>
        <w:ind w:left="0" w:right="187"/>
        <w:jc w:val="both"/>
        <w:rPr>
          <w:rFonts w:ascii="Times New Roman" w:hAnsi="Times New Roman"/>
        </w:rPr>
      </w:pPr>
    </w:p>
    <w:p w14:paraId="3FA65E2F" w14:textId="77777777" w:rsidR="0083504E" w:rsidRPr="008125CC" w:rsidRDefault="00E36522" w:rsidP="00FD4053">
      <w:pPr>
        <w:pStyle w:val="MediumGrid1-Accent21"/>
        <w:spacing w:line="240" w:lineRule="auto"/>
        <w:ind w:left="0" w:right="187"/>
        <w:jc w:val="both"/>
        <w:rPr>
          <w:rFonts w:ascii="Times New Roman" w:eastAsia="KaiTi" w:hAnsi="Times New Roman"/>
          <w:b/>
        </w:rPr>
      </w:pPr>
      <w:r w:rsidRPr="008125CC">
        <w:rPr>
          <w:rFonts w:ascii="Times New Roman" w:eastAsia="Times New Roman" w:hAnsi="Times New Roman"/>
          <w:b/>
          <w:bCs/>
          <w:lang w:eastAsia="ar-SA"/>
        </w:rPr>
        <w:t>Technical Skills</w:t>
      </w:r>
      <w:r w:rsidR="0083504E" w:rsidRPr="008125CC">
        <w:rPr>
          <w:rFonts w:ascii="Times New Roman" w:eastAsia="Times New Roman" w:hAnsi="Times New Roman"/>
          <w:b/>
          <w:bCs/>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4"/>
        <w:gridCol w:w="5166"/>
      </w:tblGrid>
      <w:tr w:rsidR="009F25A7" w:rsidRPr="008125CC" w14:paraId="591D393E" w14:textId="77777777">
        <w:tc>
          <w:tcPr>
            <w:tcW w:w="4308" w:type="dxa"/>
          </w:tcPr>
          <w:p w14:paraId="6C77FA20" w14:textId="77777777" w:rsidR="009F25A7" w:rsidRPr="008125CC" w:rsidRDefault="009F25A7" w:rsidP="00FD4053">
            <w:pPr>
              <w:jc w:val="both"/>
              <w:rPr>
                <w:rFonts w:eastAsia="KaiTi"/>
                <w:b/>
                <w:sz w:val="22"/>
                <w:szCs w:val="22"/>
              </w:rPr>
            </w:pPr>
            <w:r w:rsidRPr="008125CC">
              <w:rPr>
                <w:b/>
                <w:sz w:val="22"/>
                <w:szCs w:val="22"/>
              </w:rPr>
              <w:t>Bug Tracking / Test Management Tools</w:t>
            </w:r>
          </w:p>
        </w:tc>
        <w:tc>
          <w:tcPr>
            <w:tcW w:w="5268" w:type="dxa"/>
          </w:tcPr>
          <w:p w14:paraId="51C3A1A6" w14:textId="77777777" w:rsidR="009F25A7" w:rsidRPr="008125CC" w:rsidRDefault="00C01830" w:rsidP="00FD4053">
            <w:pPr>
              <w:jc w:val="both"/>
              <w:rPr>
                <w:rFonts w:eastAsia="KaiTi"/>
                <w:b/>
                <w:sz w:val="22"/>
                <w:szCs w:val="22"/>
              </w:rPr>
            </w:pPr>
            <w:r w:rsidRPr="008125CC">
              <w:rPr>
                <w:sz w:val="22"/>
                <w:szCs w:val="22"/>
              </w:rPr>
              <w:t>ALM11.0/</w:t>
            </w:r>
            <w:r w:rsidR="009F25A7" w:rsidRPr="008125CC">
              <w:rPr>
                <w:sz w:val="22"/>
                <w:szCs w:val="22"/>
              </w:rPr>
              <w:t>Quality Center/Test Director</w:t>
            </w:r>
            <w:r w:rsidRPr="008125CC">
              <w:rPr>
                <w:sz w:val="22"/>
                <w:szCs w:val="22"/>
              </w:rPr>
              <w:t>/</w:t>
            </w:r>
            <w:r w:rsidR="0035542A" w:rsidRPr="008125CC">
              <w:rPr>
                <w:sz w:val="22"/>
                <w:szCs w:val="22"/>
              </w:rPr>
              <w:t>JIRA, SOAP</w:t>
            </w:r>
            <w:r w:rsidR="00210524" w:rsidRPr="008125CC">
              <w:rPr>
                <w:sz w:val="22"/>
                <w:szCs w:val="22"/>
              </w:rPr>
              <w:t xml:space="preserve"> UI</w:t>
            </w:r>
          </w:p>
        </w:tc>
      </w:tr>
      <w:tr w:rsidR="009976B9" w:rsidRPr="008125CC" w14:paraId="72ABFCFF" w14:textId="77777777">
        <w:tc>
          <w:tcPr>
            <w:tcW w:w="4308" w:type="dxa"/>
          </w:tcPr>
          <w:p w14:paraId="5129D47E" w14:textId="77777777" w:rsidR="00D151BA" w:rsidRPr="008125CC" w:rsidRDefault="00D151BA" w:rsidP="00FD4053">
            <w:pPr>
              <w:jc w:val="both"/>
              <w:rPr>
                <w:b/>
                <w:sz w:val="22"/>
                <w:szCs w:val="22"/>
              </w:rPr>
            </w:pPr>
            <w:r w:rsidRPr="008125CC">
              <w:rPr>
                <w:b/>
                <w:sz w:val="22"/>
                <w:szCs w:val="22"/>
              </w:rPr>
              <w:lastRenderedPageBreak/>
              <w:t>ETL Tools</w:t>
            </w:r>
          </w:p>
        </w:tc>
        <w:tc>
          <w:tcPr>
            <w:tcW w:w="5268" w:type="dxa"/>
          </w:tcPr>
          <w:p w14:paraId="4CC9BEDD" w14:textId="62D28E5F" w:rsidR="00D151BA" w:rsidRPr="008125CC" w:rsidRDefault="00D151BA" w:rsidP="00FD4053">
            <w:pPr>
              <w:jc w:val="both"/>
              <w:rPr>
                <w:sz w:val="22"/>
                <w:szCs w:val="22"/>
              </w:rPr>
            </w:pPr>
            <w:r w:rsidRPr="008125CC">
              <w:rPr>
                <w:sz w:val="22"/>
                <w:szCs w:val="22"/>
              </w:rPr>
              <w:t>Informatica</w:t>
            </w:r>
            <w:r w:rsidR="0035542A" w:rsidRPr="008125CC">
              <w:rPr>
                <w:sz w:val="22"/>
                <w:szCs w:val="22"/>
              </w:rPr>
              <w:t>9.x/10</w:t>
            </w:r>
            <w:r w:rsidR="00C01830" w:rsidRPr="008125CC">
              <w:rPr>
                <w:sz w:val="22"/>
                <w:szCs w:val="22"/>
              </w:rPr>
              <w:t>.x</w:t>
            </w:r>
            <w:r w:rsidRPr="008125CC">
              <w:rPr>
                <w:sz w:val="22"/>
                <w:szCs w:val="22"/>
              </w:rPr>
              <w:t>, Ab</w:t>
            </w:r>
            <w:r w:rsidR="00C57225" w:rsidRPr="008125CC">
              <w:rPr>
                <w:sz w:val="22"/>
                <w:szCs w:val="22"/>
              </w:rPr>
              <w:t xml:space="preserve"> </w:t>
            </w:r>
            <w:r w:rsidRPr="008125CC">
              <w:rPr>
                <w:sz w:val="22"/>
                <w:szCs w:val="22"/>
              </w:rPr>
              <w:t>Initio</w:t>
            </w:r>
            <w:r w:rsidR="00C01830" w:rsidRPr="008125CC">
              <w:rPr>
                <w:sz w:val="22"/>
                <w:szCs w:val="22"/>
              </w:rPr>
              <w:t xml:space="preserve"> 3.X co-op &gt;3.</w:t>
            </w:r>
            <w:r w:rsidR="0035542A" w:rsidRPr="008125CC">
              <w:rPr>
                <w:sz w:val="22"/>
                <w:szCs w:val="22"/>
              </w:rPr>
              <w:t>x, Selenium</w:t>
            </w:r>
            <w:r w:rsidR="00423D60" w:rsidRPr="008125CC">
              <w:rPr>
                <w:sz w:val="22"/>
                <w:szCs w:val="22"/>
              </w:rPr>
              <w:t>,</w:t>
            </w:r>
            <w:r w:rsidRPr="008125CC">
              <w:rPr>
                <w:sz w:val="22"/>
                <w:szCs w:val="22"/>
              </w:rPr>
              <w:t xml:space="preserve"> SSIS</w:t>
            </w:r>
            <w:r w:rsidR="005F1A02" w:rsidRPr="008125CC">
              <w:rPr>
                <w:sz w:val="22"/>
                <w:szCs w:val="22"/>
              </w:rPr>
              <w:t>, AWS Services</w:t>
            </w:r>
          </w:p>
        </w:tc>
      </w:tr>
      <w:tr w:rsidR="009976B9" w:rsidRPr="008125CC" w14:paraId="34FC5F0E" w14:textId="77777777">
        <w:tc>
          <w:tcPr>
            <w:tcW w:w="4308" w:type="dxa"/>
          </w:tcPr>
          <w:p w14:paraId="4B15C53D" w14:textId="77777777" w:rsidR="00D151BA" w:rsidRPr="008125CC" w:rsidRDefault="00D151BA" w:rsidP="00FD4053">
            <w:pPr>
              <w:jc w:val="both"/>
              <w:rPr>
                <w:b/>
                <w:sz w:val="22"/>
                <w:szCs w:val="22"/>
              </w:rPr>
            </w:pPr>
            <w:r w:rsidRPr="008125CC">
              <w:rPr>
                <w:b/>
                <w:sz w:val="22"/>
                <w:szCs w:val="22"/>
              </w:rPr>
              <w:t>BI Tools</w:t>
            </w:r>
          </w:p>
        </w:tc>
        <w:tc>
          <w:tcPr>
            <w:tcW w:w="5268" w:type="dxa"/>
          </w:tcPr>
          <w:p w14:paraId="1D3C7FB7" w14:textId="3C88F962" w:rsidR="00D151BA" w:rsidRPr="008125CC" w:rsidRDefault="0035542A" w:rsidP="00FD4053">
            <w:pPr>
              <w:jc w:val="both"/>
              <w:rPr>
                <w:sz w:val="22"/>
                <w:szCs w:val="22"/>
              </w:rPr>
            </w:pPr>
            <w:r w:rsidRPr="008125CC">
              <w:rPr>
                <w:sz w:val="22"/>
                <w:szCs w:val="22"/>
              </w:rPr>
              <w:t>Micro strategy</w:t>
            </w:r>
            <w:r w:rsidR="00C01830" w:rsidRPr="008125CC">
              <w:rPr>
                <w:sz w:val="22"/>
                <w:szCs w:val="22"/>
              </w:rPr>
              <w:t xml:space="preserve"> </w:t>
            </w:r>
            <w:r w:rsidRPr="008125CC">
              <w:rPr>
                <w:sz w:val="22"/>
                <w:szCs w:val="22"/>
              </w:rPr>
              <w:t>9.x, Cognos</w:t>
            </w:r>
            <w:r w:rsidR="00D151BA" w:rsidRPr="008125CC">
              <w:rPr>
                <w:sz w:val="22"/>
                <w:szCs w:val="22"/>
              </w:rPr>
              <w:t>, SSRS</w:t>
            </w:r>
            <w:r w:rsidR="005449FA" w:rsidRPr="008125CC">
              <w:rPr>
                <w:sz w:val="22"/>
                <w:szCs w:val="22"/>
              </w:rPr>
              <w:t>, tableau</w:t>
            </w:r>
          </w:p>
        </w:tc>
      </w:tr>
      <w:tr w:rsidR="009976B9" w:rsidRPr="008125CC" w14:paraId="74226E6B" w14:textId="77777777">
        <w:tc>
          <w:tcPr>
            <w:tcW w:w="4308" w:type="dxa"/>
          </w:tcPr>
          <w:p w14:paraId="50D7722E" w14:textId="77777777" w:rsidR="00184403" w:rsidRPr="008125CC" w:rsidRDefault="00184403" w:rsidP="00FD4053">
            <w:pPr>
              <w:jc w:val="both"/>
              <w:rPr>
                <w:rFonts w:eastAsia="KaiTi"/>
                <w:b/>
                <w:sz w:val="22"/>
                <w:szCs w:val="22"/>
              </w:rPr>
            </w:pPr>
            <w:r w:rsidRPr="008125CC">
              <w:rPr>
                <w:b/>
                <w:sz w:val="22"/>
                <w:szCs w:val="22"/>
              </w:rPr>
              <w:t>DBMS</w:t>
            </w:r>
          </w:p>
        </w:tc>
        <w:tc>
          <w:tcPr>
            <w:tcW w:w="5268" w:type="dxa"/>
          </w:tcPr>
          <w:p w14:paraId="74441D3C" w14:textId="77777777" w:rsidR="00184403" w:rsidRPr="008125CC" w:rsidRDefault="00473F2A" w:rsidP="00FD4053">
            <w:pPr>
              <w:jc w:val="both"/>
              <w:rPr>
                <w:rFonts w:eastAsia="KaiTi"/>
                <w:b/>
                <w:sz w:val="22"/>
                <w:szCs w:val="22"/>
              </w:rPr>
            </w:pPr>
            <w:r w:rsidRPr="008125CC">
              <w:rPr>
                <w:sz w:val="22"/>
                <w:szCs w:val="22"/>
              </w:rPr>
              <w:t>MS Acce</w:t>
            </w:r>
            <w:r w:rsidR="009B64C2" w:rsidRPr="008125CC">
              <w:rPr>
                <w:sz w:val="22"/>
                <w:szCs w:val="22"/>
              </w:rPr>
              <w:t>ss, SQL Server,</w:t>
            </w:r>
            <w:r w:rsidR="003B65D3" w:rsidRPr="008125CC">
              <w:rPr>
                <w:sz w:val="22"/>
                <w:szCs w:val="22"/>
                <w:shd w:val="clear" w:color="auto" w:fill="FFFFFF"/>
              </w:rPr>
              <w:t xml:space="preserve"> Netezza4.6.8</w:t>
            </w:r>
            <w:r w:rsidR="009B64C2" w:rsidRPr="008125CC">
              <w:rPr>
                <w:sz w:val="22"/>
                <w:szCs w:val="22"/>
              </w:rPr>
              <w:t xml:space="preserve"> Oracle</w:t>
            </w:r>
            <w:r w:rsidR="00C01830" w:rsidRPr="008125CC">
              <w:rPr>
                <w:sz w:val="22"/>
                <w:szCs w:val="22"/>
              </w:rPr>
              <w:t>11g/10i</w:t>
            </w:r>
            <w:r w:rsidR="00D151BA" w:rsidRPr="008125CC">
              <w:rPr>
                <w:sz w:val="22"/>
                <w:szCs w:val="22"/>
              </w:rPr>
              <w:t>, Teradata</w:t>
            </w:r>
          </w:p>
        </w:tc>
      </w:tr>
      <w:tr w:rsidR="009976B9" w:rsidRPr="008125CC" w14:paraId="0DD465DC" w14:textId="77777777">
        <w:tc>
          <w:tcPr>
            <w:tcW w:w="4308" w:type="dxa"/>
          </w:tcPr>
          <w:p w14:paraId="67F3072A" w14:textId="77777777" w:rsidR="00C32107" w:rsidRPr="008125CC" w:rsidRDefault="00C32107" w:rsidP="00FD4053">
            <w:pPr>
              <w:jc w:val="both"/>
              <w:rPr>
                <w:rFonts w:eastAsia="KaiTi"/>
                <w:b/>
                <w:sz w:val="22"/>
                <w:szCs w:val="22"/>
              </w:rPr>
            </w:pPr>
            <w:r w:rsidRPr="008125CC">
              <w:rPr>
                <w:b/>
                <w:sz w:val="22"/>
                <w:szCs w:val="22"/>
              </w:rPr>
              <w:t>Operating Systems</w:t>
            </w:r>
          </w:p>
        </w:tc>
        <w:tc>
          <w:tcPr>
            <w:tcW w:w="5268" w:type="dxa"/>
          </w:tcPr>
          <w:p w14:paraId="7166BFAE" w14:textId="77777777" w:rsidR="00C32107" w:rsidRPr="008125CC" w:rsidRDefault="00C32107" w:rsidP="00AF62EC">
            <w:pPr>
              <w:jc w:val="both"/>
              <w:rPr>
                <w:rFonts w:eastAsia="KaiTi"/>
                <w:b/>
                <w:sz w:val="22"/>
                <w:szCs w:val="22"/>
              </w:rPr>
            </w:pPr>
            <w:r w:rsidRPr="008125CC">
              <w:rPr>
                <w:sz w:val="22"/>
                <w:szCs w:val="22"/>
              </w:rPr>
              <w:t>Windows 95/98/XP/2000/2003/Vista</w:t>
            </w:r>
            <w:r w:rsidR="00AF62EC" w:rsidRPr="008125CC">
              <w:rPr>
                <w:sz w:val="22"/>
                <w:szCs w:val="22"/>
              </w:rPr>
              <w:t>/10</w:t>
            </w:r>
            <w:r w:rsidRPr="008125CC">
              <w:rPr>
                <w:sz w:val="22"/>
                <w:szCs w:val="22"/>
              </w:rPr>
              <w:t>,</w:t>
            </w:r>
            <w:r w:rsidR="00AF62EC" w:rsidRPr="008125CC">
              <w:rPr>
                <w:sz w:val="22"/>
                <w:szCs w:val="22"/>
              </w:rPr>
              <w:t xml:space="preserve"> </w:t>
            </w:r>
            <w:r w:rsidRPr="008125CC">
              <w:rPr>
                <w:sz w:val="22"/>
                <w:szCs w:val="22"/>
              </w:rPr>
              <w:t>UNIX</w:t>
            </w:r>
          </w:p>
        </w:tc>
      </w:tr>
      <w:tr w:rsidR="009976B9" w:rsidRPr="008125CC" w14:paraId="2CDFF2A4" w14:textId="77777777">
        <w:tc>
          <w:tcPr>
            <w:tcW w:w="4308" w:type="dxa"/>
          </w:tcPr>
          <w:p w14:paraId="28544EEA" w14:textId="77777777" w:rsidR="00184403" w:rsidRPr="008125CC" w:rsidRDefault="00184403" w:rsidP="00FD4053">
            <w:pPr>
              <w:jc w:val="both"/>
              <w:rPr>
                <w:rFonts w:eastAsia="KaiTi"/>
                <w:b/>
                <w:sz w:val="22"/>
                <w:szCs w:val="22"/>
              </w:rPr>
            </w:pPr>
            <w:r w:rsidRPr="008125CC">
              <w:rPr>
                <w:b/>
                <w:bCs/>
                <w:sz w:val="22"/>
                <w:szCs w:val="22"/>
              </w:rPr>
              <w:t>Software Lifecycle Management Methods:</w:t>
            </w:r>
          </w:p>
        </w:tc>
        <w:tc>
          <w:tcPr>
            <w:tcW w:w="5268" w:type="dxa"/>
          </w:tcPr>
          <w:p w14:paraId="45641E01" w14:textId="77777777" w:rsidR="00184403" w:rsidRPr="008125CC" w:rsidRDefault="00184403" w:rsidP="00FD4053">
            <w:pPr>
              <w:jc w:val="both"/>
              <w:rPr>
                <w:rFonts w:eastAsia="KaiTi"/>
                <w:b/>
                <w:sz w:val="22"/>
                <w:szCs w:val="22"/>
              </w:rPr>
            </w:pPr>
            <w:r w:rsidRPr="008125CC">
              <w:rPr>
                <w:sz w:val="22"/>
                <w:szCs w:val="22"/>
              </w:rPr>
              <w:t xml:space="preserve">Scrum, Agile, </w:t>
            </w:r>
            <w:r w:rsidR="00BF0652" w:rsidRPr="008125CC">
              <w:rPr>
                <w:sz w:val="22"/>
                <w:szCs w:val="22"/>
              </w:rPr>
              <w:t>Spiral</w:t>
            </w:r>
            <w:r w:rsidR="00F84295" w:rsidRPr="008125CC">
              <w:rPr>
                <w:sz w:val="22"/>
                <w:szCs w:val="22"/>
              </w:rPr>
              <w:t>, and</w:t>
            </w:r>
            <w:r w:rsidRPr="008125CC">
              <w:rPr>
                <w:sz w:val="22"/>
                <w:szCs w:val="22"/>
              </w:rPr>
              <w:t xml:space="preserve"> Traditional Waterfall model.</w:t>
            </w:r>
          </w:p>
        </w:tc>
      </w:tr>
      <w:tr w:rsidR="009976B9" w:rsidRPr="008125CC" w14:paraId="72BD5C46" w14:textId="77777777">
        <w:tc>
          <w:tcPr>
            <w:tcW w:w="4308" w:type="dxa"/>
          </w:tcPr>
          <w:p w14:paraId="266C5519" w14:textId="77777777" w:rsidR="00184403" w:rsidRPr="008125CC" w:rsidRDefault="00184403" w:rsidP="00FD4053">
            <w:pPr>
              <w:jc w:val="both"/>
              <w:rPr>
                <w:rFonts w:eastAsia="KaiTi"/>
                <w:b/>
                <w:sz w:val="22"/>
                <w:szCs w:val="22"/>
              </w:rPr>
            </w:pPr>
            <w:r w:rsidRPr="008125CC">
              <w:rPr>
                <w:b/>
                <w:bCs/>
                <w:sz w:val="22"/>
                <w:szCs w:val="22"/>
              </w:rPr>
              <w:t>General Business Tools</w:t>
            </w:r>
            <w:r w:rsidRPr="008125CC">
              <w:rPr>
                <w:sz w:val="22"/>
                <w:szCs w:val="22"/>
              </w:rPr>
              <w:t>:</w:t>
            </w:r>
          </w:p>
        </w:tc>
        <w:tc>
          <w:tcPr>
            <w:tcW w:w="5268" w:type="dxa"/>
          </w:tcPr>
          <w:p w14:paraId="2509598E" w14:textId="77777777" w:rsidR="00184403" w:rsidRPr="008125CC" w:rsidRDefault="003C4BB5" w:rsidP="00FD4053">
            <w:pPr>
              <w:jc w:val="both"/>
              <w:rPr>
                <w:rFonts w:eastAsia="KaiTi"/>
                <w:b/>
                <w:sz w:val="22"/>
                <w:szCs w:val="22"/>
              </w:rPr>
            </w:pPr>
            <w:r w:rsidRPr="008125CC">
              <w:rPr>
                <w:sz w:val="22"/>
                <w:szCs w:val="22"/>
              </w:rPr>
              <w:t xml:space="preserve">Microsoft </w:t>
            </w:r>
            <w:r w:rsidR="0035542A" w:rsidRPr="008125CC">
              <w:rPr>
                <w:sz w:val="22"/>
                <w:szCs w:val="22"/>
              </w:rPr>
              <w:t>Office,</w:t>
            </w:r>
            <w:r w:rsidR="001B7F4B" w:rsidRPr="008125CC">
              <w:rPr>
                <w:sz w:val="22"/>
                <w:szCs w:val="22"/>
              </w:rPr>
              <w:t xml:space="preserve"> Toad for Oracle, QTP </w:t>
            </w:r>
          </w:p>
        </w:tc>
      </w:tr>
      <w:tr w:rsidR="009976B9" w:rsidRPr="008125CC" w14:paraId="51363CD5" w14:textId="77777777">
        <w:tc>
          <w:tcPr>
            <w:tcW w:w="4308" w:type="dxa"/>
          </w:tcPr>
          <w:p w14:paraId="6589D267" w14:textId="77777777" w:rsidR="00B15FDE" w:rsidRPr="008125CC" w:rsidRDefault="00B15FDE" w:rsidP="00FD4053">
            <w:pPr>
              <w:jc w:val="both"/>
              <w:rPr>
                <w:b/>
                <w:bCs/>
                <w:sz w:val="22"/>
                <w:szCs w:val="22"/>
              </w:rPr>
            </w:pPr>
            <w:r w:rsidRPr="008125CC">
              <w:rPr>
                <w:b/>
                <w:bCs/>
                <w:sz w:val="22"/>
                <w:szCs w:val="22"/>
              </w:rPr>
              <w:t>Languages</w:t>
            </w:r>
          </w:p>
        </w:tc>
        <w:tc>
          <w:tcPr>
            <w:tcW w:w="5268" w:type="dxa"/>
          </w:tcPr>
          <w:p w14:paraId="7359A5B0" w14:textId="77777777" w:rsidR="00B15FDE" w:rsidRPr="008125CC" w:rsidRDefault="00B15FDE" w:rsidP="00FD4053">
            <w:pPr>
              <w:jc w:val="both"/>
              <w:rPr>
                <w:sz w:val="22"/>
                <w:szCs w:val="22"/>
              </w:rPr>
            </w:pPr>
            <w:r w:rsidRPr="008125CC">
              <w:rPr>
                <w:sz w:val="22"/>
                <w:szCs w:val="22"/>
              </w:rPr>
              <w:t>C, C++, JAVA, SQL, and PL/SQL</w:t>
            </w:r>
          </w:p>
        </w:tc>
      </w:tr>
    </w:tbl>
    <w:p w14:paraId="28C8A6CD" w14:textId="77777777" w:rsidR="00D71E2D" w:rsidRPr="008125CC" w:rsidRDefault="00D71E2D" w:rsidP="00FD4053">
      <w:pPr>
        <w:ind w:left="-540"/>
        <w:jc w:val="both"/>
        <w:rPr>
          <w:rFonts w:eastAsia="KaiTi"/>
          <w:b/>
          <w:bCs/>
          <w:sz w:val="22"/>
          <w:szCs w:val="22"/>
        </w:rPr>
      </w:pPr>
    </w:p>
    <w:p w14:paraId="34B3BDC5" w14:textId="77777777" w:rsidR="00A0354E" w:rsidRPr="008125CC" w:rsidRDefault="00A0354E" w:rsidP="00FD4053">
      <w:pPr>
        <w:jc w:val="both"/>
        <w:rPr>
          <w:rFonts w:eastAsia="KaiTi"/>
          <w:b/>
          <w:bCs/>
          <w:sz w:val="22"/>
          <w:szCs w:val="22"/>
        </w:rPr>
      </w:pPr>
    </w:p>
    <w:p w14:paraId="6E840A5A" w14:textId="77777777" w:rsidR="00C01830" w:rsidRPr="008125CC" w:rsidRDefault="00B44E90" w:rsidP="00FD4053">
      <w:pPr>
        <w:jc w:val="both"/>
        <w:rPr>
          <w:rFonts w:eastAsia="KaiTi"/>
          <w:b/>
          <w:bCs/>
          <w:sz w:val="22"/>
          <w:szCs w:val="22"/>
        </w:rPr>
      </w:pPr>
      <w:r w:rsidRPr="008125CC">
        <w:rPr>
          <w:rFonts w:eastAsia="KaiTi"/>
          <w:b/>
          <w:bCs/>
          <w:sz w:val="22"/>
          <w:szCs w:val="22"/>
        </w:rPr>
        <w:t>Professional Experience</w:t>
      </w:r>
    </w:p>
    <w:p w14:paraId="5A8E0C17" w14:textId="77777777" w:rsidR="00A55A0E" w:rsidRPr="008125CC" w:rsidRDefault="00A55A0E" w:rsidP="00A55A0E">
      <w:pPr>
        <w:jc w:val="both"/>
        <w:rPr>
          <w:rFonts w:eastAsia="KaiTi"/>
          <w:b/>
          <w:bCs/>
          <w:sz w:val="22"/>
          <w:szCs w:val="22"/>
        </w:rPr>
      </w:pPr>
    </w:p>
    <w:p w14:paraId="1672AFB1" w14:textId="77777777" w:rsidR="00FE0018" w:rsidRPr="008125CC" w:rsidRDefault="00FE0018" w:rsidP="00FE0018">
      <w:pPr>
        <w:jc w:val="both"/>
        <w:rPr>
          <w:rFonts w:eastAsia="KaiTi"/>
          <w:b/>
          <w:bCs/>
          <w:sz w:val="22"/>
          <w:szCs w:val="22"/>
        </w:rPr>
      </w:pPr>
    </w:p>
    <w:p w14:paraId="48CACAE7" w14:textId="77777777" w:rsidR="00FE0018" w:rsidRPr="008125CC" w:rsidRDefault="0035542A" w:rsidP="00FE0018">
      <w:pPr>
        <w:jc w:val="both"/>
        <w:rPr>
          <w:sz w:val="22"/>
          <w:szCs w:val="22"/>
          <w:lang w:eastAsia="en-US"/>
        </w:rPr>
      </w:pPr>
      <w:r w:rsidRPr="008125CC">
        <w:rPr>
          <w:rFonts w:eastAsia="KaiTi"/>
          <w:b/>
          <w:sz w:val="22"/>
          <w:szCs w:val="22"/>
        </w:rPr>
        <w:t>Humana, Louisville, KY</w:t>
      </w:r>
      <w:r w:rsidR="00FE0018" w:rsidRPr="008125CC">
        <w:rPr>
          <w:rFonts w:eastAsia="KaiTi"/>
          <w:b/>
          <w:sz w:val="22"/>
          <w:szCs w:val="22"/>
        </w:rPr>
        <w:tab/>
      </w:r>
      <w:r w:rsidR="00FE0018" w:rsidRPr="008125CC">
        <w:rPr>
          <w:sz w:val="22"/>
          <w:szCs w:val="22"/>
          <w:lang w:eastAsia="en-US"/>
        </w:rPr>
        <w:tab/>
      </w:r>
      <w:r w:rsidR="00FE0018" w:rsidRPr="008125CC">
        <w:rPr>
          <w:sz w:val="22"/>
          <w:szCs w:val="22"/>
          <w:lang w:eastAsia="en-US"/>
        </w:rPr>
        <w:tab/>
      </w:r>
      <w:r w:rsidR="00FE0018" w:rsidRPr="008125CC">
        <w:rPr>
          <w:sz w:val="22"/>
          <w:szCs w:val="22"/>
          <w:lang w:eastAsia="en-US"/>
        </w:rPr>
        <w:tab/>
      </w:r>
      <w:r w:rsidR="00FE0018" w:rsidRPr="008125CC">
        <w:rPr>
          <w:sz w:val="22"/>
          <w:szCs w:val="22"/>
          <w:lang w:eastAsia="en-US"/>
        </w:rPr>
        <w:tab/>
      </w:r>
      <w:r w:rsidR="00FE0018" w:rsidRPr="008125CC">
        <w:rPr>
          <w:sz w:val="22"/>
          <w:szCs w:val="22"/>
          <w:lang w:eastAsia="en-US"/>
        </w:rPr>
        <w:tab/>
      </w:r>
      <w:r w:rsidRPr="008125CC">
        <w:rPr>
          <w:sz w:val="22"/>
          <w:szCs w:val="22"/>
          <w:lang w:eastAsia="en-US"/>
        </w:rPr>
        <w:t xml:space="preserve">                                       </w:t>
      </w:r>
      <w:r w:rsidRPr="008125CC">
        <w:rPr>
          <w:rFonts w:eastAsia="KaiTi"/>
          <w:b/>
          <w:sz w:val="22"/>
          <w:szCs w:val="22"/>
        </w:rPr>
        <w:t>Nov’19</w:t>
      </w:r>
      <w:r w:rsidR="00FE0018" w:rsidRPr="008125CC">
        <w:rPr>
          <w:rFonts w:eastAsia="KaiTi"/>
          <w:b/>
          <w:sz w:val="22"/>
          <w:szCs w:val="22"/>
        </w:rPr>
        <w:t xml:space="preserve"> – Present</w:t>
      </w:r>
    </w:p>
    <w:p w14:paraId="26D6E333" w14:textId="09565736" w:rsidR="00FE0018" w:rsidRPr="008125CC" w:rsidRDefault="009C46DA" w:rsidP="00FE0018">
      <w:pPr>
        <w:jc w:val="both"/>
        <w:rPr>
          <w:rFonts w:eastAsia="KaiTi"/>
          <w:b/>
          <w:sz w:val="22"/>
          <w:szCs w:val="22"/>
        </w:rPr>
      </w:pPr>
      <w:r w:rsidRPr="008125CC">
        <w:rPr>
          <w:rFonts w:eastAsia="KaiTi"/>
          <w:b/>
          <w:sz w:val="22"/>
          <w:szCs w:val="22"/>
        </w:rPr>
        <w:t>QA Lead/ ETL QA Lead</w:t>
      </w:r>
    </w:p>
    <w:p w14:paraId="1CD6E8DB" w14:textId="77777777" w:rsidR="00FE0018" w:rsidRPr="008125CC" w:rsidRDefault="00FE0018" w:rsidP="00FE0018">
      <w:pPr>
        <w:suppressAutoHyphens w:val="0"/>
        <w:jc w:val="both"/>
        <w:rPr>
          <w:rFonts w:eastAsia="KaiTi"/>
          <w:b/>
          <w:sz w:val="22"/>
          <w:szCs w:val="22"/>
        </w:rPr>
      </w:pPr>
      <w:r w:rsidRPr="008125CC">
        <w:rPr>
          <w:sz w:val="22"/>
          <w:szCs w:val="22"/>
          <w:lang w:eastAsia="en-US"/>
        </w:rPr>
        <w:t xml:space="preserve"> </w:t>
      </w:r>
    </w:p>
    <w:p w14:paraId="7BAFDE6A" w14:textId="77777777" w:rsidR="00FE0018" w:rsidRPr="008125CC" w:rsidRDefault="00FE0018" w:rsidP="00FE0018">
      <w:pPr>
        <w:jc w:val="both"/>
        <w:rPr>
          <w:rFonts w:eastAsia="KaiTi"/>
          <w:b/>
          <w:sz w:val="22"/>
          <w:szCs w:val="22"/>
        </w:rPr>
      </w:pPr>
      <w:r w:rsidRPr="008125CC">
        <w:rPr>
          <w:rFonts w:eastAsia="KaiTi"/>
          <w:b/>
          <w:sz w:val="22"/>
          <w:szCs w:val="22"/>
        </w:rPr>
        <w:t>Responsibilities:</w:t>
      </w:r>
    </w:p>
    <w:p w14:paraId="24F485F1" w14:textId="77777777" w:rsidR="00FE0018" w:rsidRPr="008125CC" w:rsidRDefault="00FE0018" w:rsidP="00FE0018">
      <w:pPr>
        <w:numPr>
          <w:ilvl w:val="0"/>
          <w:numId w:val="25"/>
        </w:numPr>
        <w:jc w:val="both"/>
        <w:rPr>
          <w:rFonts w:eastAsia="KaiTi"/>
          <w:bCs/>
          <w:sz w:val="22"/>
          <w:szCs w:val="22"/>
        </w:rPr>
      </w:pPr>
      <w:r w:rsidRPr="008125CC">
        <w:rPr>
          <w:rFonts w:eastAsia="KaiTi"/>
          <w:bCs/>
          <w:sz w:val="22"/>
          <w:szCs w:val="22"/>
        </w:rPr>
        <w:t xml:space="preserve">Review and understand the ETL processes, functionality &amp; identify test requirements and coverage </w:t>
      </w:r>
    </w:p>
    <w:p w14:paraId="53C324B9" w14:textId="77777777" w:rsidR="00FE0018" w:rsidRPr="008125CC" w:rsidRDefault="00FE0018" w:rsidP="00FE0018">
      <w:pPr>
        <w:numPr>
          <w:ilvl w:val="0"/>
          <w:numId w:val="25"/>
        </w:numPr>
        <w:jc w:val="both"/>
        <w:rPr>
          <w:rFonts w:eastAsia="KaiTi"/>
          <w:bCs/>
          <w:sz w:val="22"/>
          <w:szCs w:val="22"/>
        </w:rPr>
      </w:pPr>
      <w:r w:rsidRPr="008125CC">
        <w:rPr>
          <w:rFonts w:eastAsia="KaiTi"/>
          <w:bCs/>
          <w:sz w:val="22"/>
          <w:szCs w:val="22"/>
        </w:rPr>
        <w:t>Wrote very complex SQL to validate several BI Reports.</w:t>
      </w:r>
    </w:p>
    <w:p w14:paraId="0064B390" w14:textId="77777777" w:rsidR="00FE0018" w:rsidRPr="008125CC" w:rsidRDefault="00FE0018" w:rsidP="00FE0018">
      <w:pPr>
        <w:numPr>
          <w:ilvl w:val="0"/>
          <w:numId w:val="25"/>
        </w:numPr>
        <w:jc w:val="both"/>
        <w:rPr>
          <w:rFonts w:eastAsia="KaiTi"/>
          <w:bCs/>
          <w:sz w:val="22"/>
          <w:szCs w:val="22"/>
        </w:rPr>
      </w:pPr>
      <w:r w:rsidRPr="008125CC">
        <w:rPr>
          <w:rFonts w:eastAsia="KaiTi"/>
          <w:bCs/>
          <w:sz w:val="22"/>
          <w:szCs w:val="22"/>
        </w:rPr>
        <w:t>Used SQL tools like Teradata SQL Assistant to run SQL queries and validate the data loaded into the target tables.</w:t>
      </w:r>
    </w:p>
    <w:p w14:paraId="29579C1F" w14:textId="326D6A90" w:rsidR="00CF2C19" w:rsidRPr="008125CC" w:rsidRDefault="00CF2C19" w:rsidP="00CF2C19">
      <w:pPr>
        <w:numPr>
          <w:ilvl w:val="0"/>
          <w:numId w:val="25"/>
        </w:numPr>
        <w:jc w:val="both"/>
        <w:rPr>
          <w:rFonts w:eastAsia="KaiTi"/>
          <w:bCs/>
          <w:sz w:val="22"/>
          <w:szCs w:val="22"/>
        </w:rPr>
      </w:pPr>
      <w:r w:rsidRPr="008125CC">
        <w:rPr>
          <w:rFonts w:eastAsia="KaiTi"/>
          <w:bCs/>
          <w:sz w:val="22"/>
          <w:szCs w:val="22"/>
        </w:rPr>
        <w:t>Experience with AWS Services, such as EC2, S3, Lambda, RDS.</w:t>
      </w:r>
    </w:p>
    <w:p w14:paraId="2A9DEECE" w14:textId="5EFB776A" w:rsidR="00CF2C19" w:rsidRPr="008125CC" w:rsidRDefault="00CF2C19" w:rsidP="00CF2C19">
      <w:pPr>
        <w:numPr>
          <w:ilvl w:val="0"/>
          <w:numId w:val="25"/>
        </w:numPr>
        <w:jc w:val="both"/>
        <w:rPr>
          <w:rFonts w:eastAsia="KaiTi"/>
          <w:bCs/>
          <w:sz w:val="22"/>
          <w:szCs w:val="22"/>
        </w:rPr>
      </w:pPr>
      <w:r w:rsidRPr="008125CC">
        <w:rPr>
          <w:rFonts w:eastAsia="KaiTi"/>
          <w:bCs/>
          <w:sz w:val="22"/>
          <w:szCs w:val="22"/>
        </w:rPr>
        <w:t xml:space="preserve">Testing tools/frameworks, like AWS </w:t>
      </w:r>
      <w:proofErr w:type="spellStart"/>
      <w:r w:rsidRPr="008125CC">
        <w:rPr>
          <w:rFonts w:eastAsia="KaiTi"/>
          <w:bCs/>
          <w:sz w:val="22"/>
          <w:szCs w:val="22"/>
        </w:rPr>
        <w:t>CodeBuild</w:t>
      </w:r>
      <w:proofErr w:type="spellEnd"/>
      <w:r w:rsidRPr="008125CC">
        <w:rPr>
          <w:rFonts w:eastAsia="KaiTi"/>
          <w:bCs/>
          <w:sz w:val="22"/>
          <w:szCs w:val="22"/>
        </w:rPr>
        <w:t xml:space="preserve">, AWS </w:t>
      </w:r>
      <w:proofErr w:type="spellStart"/>
      <w:r w:rsidRPr="008125CC">
        <w:rPr>
          <w:rFonts w:eastAsia="KaiTi"/>
          <w:bCs/>
          <w:sz w:val="22"/>
          <w:szCs w:val="22"/>
        </w:rPr>
        <w:t>CodeDeploy</w:t>
      </w:r>
      <w:proofErr w:type="spellEnd"/>
      <w:r w:rsidRPr="008125CC">
        <w:rPr>
          <w:rFonts w:eastAsia="KaiTi"/>
          <w:bCs/>
          <w:sz w:val="22"/>
          <w:szCs w:val="22"/>
        </w:rPr>
        <w:t>, Selenium, JUnit, TestNG are been used in projects.</w:t>
      </w:r>
    </w:p>
    <w:p w14:paraId="08E264DD" w14:textId="69943529" w:rsidR="00CF2C19" w:rsidRPr="008125CC" w:rsidRDefault="00CF2C19" w:rsidP="00CF2C19">
      <w:pPr>
        <w:numPr>
          <w:ilvl w:val="0"/>
          <w:numId w:val="25"/>
        </w:numPr>
        <w:jc w:val="both"/>
        <w:rPr>
          <w:rFonts w:eastAsia="KaiTi"/>
          <w:bCs/>
          <w:sz w:val="22"/>
          <w:szCs w:val="22"/>
        </w:rPr>
      </w:pPr>
      <w:r w:rsidRPr="008125CC">
        <w:rPr>
          <w:rFonts w:eastAsia="KaiTi"/>
          <w:bCs/>
          <w:sz w:val="22"/>
          <w:szCs w:val="22"/>
        </w:rPr>
        <w:t>Utilized AWS Lambda to automate repetitive testing tasks, improving efficiency by 25%.</w:t>
      </w:r>
    </w:p>
    <w:p w14:paraId="704430D9" w14:textId="06F0B6C3" w:rsidR="00CF2C19" w:rsidRPr="008125CC" w:rsidRDefault="00CF2C19" w:rsidP="00CF2C19">
      <w:pPr>
        <w:numPr>
          <w:ilvl w:val="0"/>
          <w:numId w:val="25"/>
        </w:numPr>
        <w:jc w:val="both"/>
        <w:rPr>
          <w:rFonts w:eastAsia="KaiTi"/>
          <w:bCs/>
          <w:sz w:val="22"/>
          <w:szCs w:val="22"/>
        </w:rPr>
      </w:pPr>
      <w:r w:rsidRPr="008125CC">
        <w:rPr>
          <w:rFonts w:eastAsia="KaiTi"/>
          <w:bCs/>
          <w:sz w:val="22"/>
          <w:szCs w:val="22"/>
        </w:rPr>
        <w:t xml:space="preserve">Created and maintained test environments on AWS EC2 instances, ensuring consistency across testing phases.             </w:t>
      </w:r>
    </w:p>
    <w:p w14:paraId="01062C0D" w14:textId="4BFD2147" w:rsidR="00CF2C19" w:rsidRPr="008125CC" w:rsidRDefault="00CF2C19" w:rsidP="00CF2C19">
      <w:pPr>
        <w:numPr>
          <w:ilvl w:val="0"/>
          <w:numId w:val="25"/>
        </w:numPr>
        <w:jc w:val="both"/>
        <w:rPr>
          <w:rFonts w:eastAsia="KaiTi"/>
          <w:bCs/>
          <w:sz w:val="22"/>
          <w:szCs w:val="22"/>
        </w:rPr>
      </w:pPr>
      <w:r w:rsidRPr="008125CC">
        <w:rPr>
          <w:rFonts w:eastAsia="KaiTi"/>
          <w:bCs/>
          <w:sz w:val="22"/>
          <w:szCs w:val="22"/>
        </w:rPr>
        <w:t>Performed database testing on AWS RDS instances, verifying data integrity and compatibility with application requirements.</w:t>
      </w:r>
    </w:p>
    <w:p w14:paraId="7E3671E9" w14:textId="7B27627E" w:rsidR="0019640D" w:rsidRPr="008125CC" w:rsidRDefault="0019640D" w:rsidP="0019640D">
      <w:pPr>
        <w:numPr>
          <w:ilvl w:val="0"/>
          <w:numId w:val="25"/>
        </w:numPr>
        <w:jc w:val="both"/>
        <w:rPr>
          <w:rFonts w:eastAsia="KaiTi"/>
          <w:bCs/>
          <w:sz w:val="22"/>
          <w:szCs w:val="22"/>
        </w:rPr>
      </w:pPr>
      <w:r w:rsidRPr="008125CC">
        <w:rPr>
          <w:rFonts w:eastAsia="KaiTi"/>
          <w:bCs/>
          <w:sz w:val="22"/>
          <w:szCs w:val="22"/>
        </w:rPr>
        <w:t>Deliverables, approval process, time frames, ideas on resources, assumptions, related to budget and/or deadlines.</w:t>
      </w:r>
    </w:p>
    <w:p w14:paraId="796A19AD" w14:textId="4665FACD" w:rsidR="008C631B" w:rsidRPr="008125CC" w:rsidRDefault="008C631B" w:rsidP="008C631B">
      <w:pPr>
        <w:numPr>
          <w:ilvl w:val="0"/>
          <w:numId w:val="25"/>
        </w:numPr>
        <w:jc w:val="both"/>
        <w:rPr>
          <w:rFonts w:eastAsia="KaiTi"/>
          <w:bCs/>
          <w:sz w:val="22"/>
          <w:szCs w:val="22"/>
        </w:rPr>
      </w:pPr>
      <w:r w:rsidRPr="008125CC">
        <w:rPr>
          <w:rFonts w:eastAsia="KaiTi"/>
          <w:bCs/>
          <w:sz w:val="22"/>
          <w:szCs w:val="22"/>
        </w:rPr>
        <w:t>Led testing efforts for RESTful APIs developed in Java, ensuring functionality, reliability, and performance.</w:t>
      </w:r>
    </w:p>
    <w:p w14:paraId="51536968" w14:textId="33F59979" w:rsidR="008C631B" w:rsidRPr="008125CC" w:rsidRDefault="008C631B" w:rsidP="008C631B">
      <w:pPr>
        <w:numPr>
          <w:ilvl w:val="0"/>
          <w:numId w:val="25"/>
        </w:numPr>
        <w:jc w:val="both"/>
        <w:rPr>
          <w:rFonts w:eastAsia="KaiTi"/>
          <w:bCs/>
          <w:sz w:val="22"/>
          <w:szCs w:val="22"/>
        </w:rPr>
      </w:pPr>
      <w:r w:rsidRPr="008125CC">
        <w:rPr>
          <w:rFonts w:eastAsia="KaiTi"/>
          <w:bCs/>
          <w:sz w:val="22"/>
          <w:szCs w:val="22"/>
        </w:rPr>
        <w:t>Designed and executed API test suites using Postman, validating endpoints, request/response payloads, and error handling.</w:t>
      </w:r>
    </w:p>
    <w:p w14:paraId="30FA6905" w14:textId="3A244E99" w:rsidR="008C631B" w:rsidRPr="008125CC" w:rsidRDefault="008C631B" w:rsidP="008C631B">
      <w:pPr>
        <w:numPr>
          <w:ilvl w:val="0"/>
          <w:numId w:val="25"/>
        </w:numPr>
        <w:jc w:val="both"/>
        <w:rPr>
          <w:rFonts w:eastAsia="KaiTi"/>
          <w:bCs/>
          <w:sz w:val="22"/>
          <w:szCs w:val="22"/>
        </w:rPr>
      </w:pPr>
      <w:r w:rsidRPr="008125CC">
        <w:rPr>
          <w:rFonts w:eastAsia="KaiTi"/>
          <w:bCs/>
          <w:sz w:val="22"/>
          <w:szCs w:val="22"/>
        </w:rPr>
        <w:t>Created and executed detailed test cases and scenarios to validate API functionality and integration.</w:t>
      </w:r>
    </w:p>
    <w:p w14:paraId="0C7C1A90" w14:textId="2D6E4A5B" w:rsidR="00CF2C19" w:rsidRPr="008125CC" w:rsidRDefault="00CF2C19" w:rsidP="00CF2C19">
      <w:pPr>
        <w:numPr>
          <w:ilvl w:val="0"/>
          <w:numId w:val="25"/>
        </w:numPr>
        <w:jc w:val="both"/>
        <w:rPr>
          <w:rFonts w:eastAsia="KaiTi"/>
          <w:bCs/>
          <w:sz w:val="22"/>
          <w:szCs w:val="22"/>
        </w:rPr>
      </w:pPr>
      <w:r w:rsidRPr="008125CC">
        <w:rPr>
          <w:rFonts w:eastAsia="KaiTi"/>
          <w:bCs/>
          <w:sz w:val="22"/>
          <w:szCs w:val="22"/>
        </w:rPr>
        <w:t xml:space="preserve">Implemented automated testing processes using AWS </w:t>
      </w:r>
      <w:proofErr w:type="spellStart"/>
      <w:r w:rsidRPr="008125CC">
        <w:rPr>
          <w:rFonts w:eastAsia="KaiTi"/>
          <w:bCs/>
          <w:sz w:val="22"/>
          <w:szCs w:val="22"/>
        </w:rPr>
        <w:t>CodeBuild</w:t>
      </w:r>
      <w:proofErr w:type="spellEnd"/>
      <w:r w:rsidRPr="008125CC">
        <w:rPr>
          <w:rFonts w:eastAsia="KaiTi"/>
          <w:bCs/>
          <w:sz w:val="22"/>
          <w:szCs w:val="22"/>
        </w:rPr>
        <w:t xml:space="preserve"> and Selenium,</w:t>
      </w:r>
      <w:r w:rsidR="008C631B" w:rsidRPr="008125CC">
        <w:rPr>
          <w:rFonts w:eastAsia="KaiTi"/>
          <w:bCs/>
          <w:sz w:val="22"/>
          <w:szCs w:val="22"/>
        </w:rPr>
        <w:t xml:space="preserve"> Rest Assured and Junit,</w:t>
      </w:r>
      <w:r w:rsidRPr="008125CC">
        <w:rPr>
          <w:rFonts w:eastAsia="KaiTi"/>
          <w:bCs/>
          <w:sz w:val="22"/>
          <w:szCs w:val="22"/>
        </w:rPr>
        <w:t xml:space="preserve"> resulting in a 30% reduction in testing time.</w:t>
      </w:r>
    </w:p>
    <w:p w14:paraId="4212A50A" w14:textId="77777777" w:rsidR="00FE0018" w:rsidRPr="008125CC" w:rsidRDefault="00FE0018" w:rsidP="00FE0018">
      <w:pPr>
        <w:numPr>
          <w:ilvl w:val="0"/>
          <w:numId w:val="25"/>
        </w:numPr>
        <w:jc w:val="both"/>
        <w:rPr>
          <w:rFonts w:eastAsia="KaiTi"/>
          <w:bCs/>
          <w:sz w:val="22"/>
          <w:szCs w:val="22"/>
        </w:rPr>
      </w:pPr>
      <w:r w:rsidRPr="008125CC">
        <w:rPr>
          <w:rFonts w:eastAsia="KaiTi"/>
          <w:bCs/>
          <w:sz w:val="22"/>
          <w:szCs w:val="22"/>
        </w:rPr>
        <w:t>Experience in designing the Test Strategy, writing Test Cases and Test execution activities for Data Warehouse Environment.</w:t>
      </w:r>
    </w:p>
    <w:p w14:paraId="60523F15" w14:textId="67725CB8" w:rsidR="00FE0018" w:rsidRPr="008125CC" w:rsidRDefault="00FE0018" w:rsidP="00FE0018">
      <w:pPr>
        <w:numPr>
          <w:ilvl w:val="0"/>
          <w:numId w:val="25"/>
        </w:numPr>
        <w:jc w:val="both"/>
        <w:rPr>
          <w:rFonts w:eastAsia="KaiTi"/>
          <w:bCs/>
          <w:sz w:val="22"/>
          <w:szCs w:val="22"/>
        </w:rPr>
      </w:pPr>
      <w:r w:rsidRPr="008125CC">
        <w:rPr>
          <w:rFonts w:eastAsia="KaiTi"/>
          <w:bCs/>
          <w:sz w:val="22"/>
          <w:szCs w:val="22"/>
        </w:rPr>
        <w:t>Experience in Data Quality, Source Systems Analysis, and Business Rules Validation.</w:t>
      </w:r>
    </w:p>
    <w:p w14:paraId="295BFCBA" w14:textId="02129B28" w:rsidR="0074448C" w:rsidRPr="008125CC" w:rsidRDefault="00B4742D" w:rsidP="00FE0018">
      <w:pPr>
        <w:numPr>
          <w:ilvl w:val="0"/>
          <w:numId w:val="25"/>
        </w:numPr>
        <w:jc w:val="both"/>
        <w:rPr>
          <w:rFonts w:eastAsia="KaiTi"/>
          <w:bCs/>
          <w:sz w:val="22"/>
          <w:szCs w:val="22"/>
        </w:rPr>
      </w:pPr>
      <w:r w:rsidRPr="008125CC">
        <w:rPr>
          <w:rFonts w:eastAsia="KaiTi"/>
          <w:bCs/>
          <w:sz w:val="22"/>
          <w:szCs w:val="22"/>
        </w:rPr>
        <w:t>Experience in Ab initio graphs using various components like Join, Rollup, Scan, Partition, and Lookup for data transformation and aggregation.</w:t>
      </w:r>
    </w:p>
    <w:p w14:paraId="79ACA767" w14:textId="4493B19A" w:rsidR="00CD4288" w:rsidRPr="008125CC" w:rsidRDefault="00FE0018" w:rsidP="00CF2C19">
      <w:pPr>
        <w:numPr>
          <w:ilvl w:val="0"/>
          <w:numId w:val="25"/>
        </w:numPr>
        <w:jc w:val="both"/>
        <w:rPr>
          <w:rFonts w:eastAsia="KaiTi"/>
          <w:bCs/>
          <w:sz w:val="22"/>
          <w:szCs w:val="22"/>
        </w:rPr>
      </w:pPr>
      <w:r w:rsidRPr="008125CC">
        <w:rPr>
          <w:rFonts w:eastAsia="KaiTi"/>
          <w:bCs/>
          <w:sz w:val="22"/>
          <w:szCs w:val="22"/>
        </w:rPr>
        <w:t>Working with business users, understanding requirements, and training them on data retrieval from Oracle.</w:t>
      </w:r>
    </w:p>
    <w:p w14:paraId="52CD708E" w14:textId="6DC6AB75" w:rsidR="0019640D" w:rsidRPr="008125CC" w:rsidRDefault="00CD4288" w:rsidP="00CD4288">
      <w:pPr>
        <w:pStyle w:val="ListParagraph0"/>
        <w:numPr>
          <w:ilvl w:val="0"/>
          <w:numId w:val="25"/>
        </w:numPr>
        <w:suppressAutoHyphens w:val="0"/>
        <w:rPr>
          <w:rFonts w:eastAsia="KaiTi"/>
          <w:bCs/>
          <w:sz w:val="22"/>
          <w:szCs w:val="22"/>
        </w:rPr>
      </w:pPr>
      <w:r w:rsidRPr="008125CC">
        <w:rPr>
          <w:rFonts w:eastAsia="KaiTi"/>
          <w:bCs/>
          <w:sz w:val="22"/>
          <w:szCs w:val="22"/>
        </w:rPr>
        <w:lastRenderedPageBreak/>
        <w:t>Validated data in DHW which contains static data for archiving, storage, historical analysis, and reporting.</w:t>
      </w:r>
    </w:p>
    <w:p w14:paraId="2AE47B80" w14:textId="3095BC33" w:rsidR="00FE0018" w:rsidRPr="008125CC" w:rsidRDefault="00FE0018" w:rsidP="00FE0018">
      <w:pPr>
        <w:numPr>
          <w:ilvl w:val="0"/>
          <w:numId w:val="25"/>
        </w:numPr>
        <w:jc w:val="both"/>
        <w:rPr>
          <w:rFonts w:eastAsia="KaiTi"/>
          <w:bCs/>
          <w:sz w:val="22"/>
          <w:szCs w:val="22"/>
        </w:rPr>
      </w:pPr>
      <w:r w:rsidRPr="008125CC">
        <w:rPr>
          <w:rFonts w:eastAsia="KaiTi"/>
          <w:bCs/>
          <w:sz w:val="22"/>
          <w:szCs w:val="22"/>
        </w:rPr>
        <w:t xml:space="preserve">Used tools </w:t>
      </w:r>
      <w:r w:rsidR="0019640D" w:rsidRPr="008125CC">
        <w:rPr>
          <w:rFonts w:eastAsia="KaiTi"/>
          <w:bCs/>
          <w:sz w:val="22"/>
          <w:szCs w:val="22"/>
        </w:rPr>
        <w:t>Azure</w:t>
      </w:r>
      <w:r w:rsidR="0035542A" w:rsidRPr="008125CC">
        <w:rPr>
          <w:rFonts w:eastAsia="KaiTi"/>
          <w:bCs/>
          <w:sz w:val="22"/>
          <w:szCs w:val="22"/>
        </w:rPr>
        <w:t xml:space="preserve"> for</w:t>
      </w:r>
      <w:r w:rsidRPr="008125CC">
        <w:rPr>
          <w:rFonts w:eastAsia="KaiTi"/>
          <w:bCs/>
          <w:sz w:val="22"/>
          <w:szCs w:val="22"/>
        </w:rPr>
        <w:t xml:space="preserve"> bug tracking and also for tracking task activities.</w:t>
      </w:r>
    </w:p>
    <w:p w14:paraId="1A629925" w14:textId="77777777" w:rsidR="00FE0018" w:rsidRPr="008125CC" w:rsidRDefault="00FE0018" w:rsidP="00FE0018">
      <w:pPr>
        <w:numPr>
          <w:ilvl w:val="0"/>
          <w:numId w:val="25"/>
        </w:numPr>
        <w:jc w:val="both"/>
        <w:rPr>
          <w:rFonts w:eastAsia="KaiTi"/>
          <w:bCs/>
          <w:sz w:val="22"/>
          <w:szCs w:val="22"/>
        </w:rPr>
      </w:pPr>
      <w:r w:rsidRPr="008125CC">
        <w:rPr>
          <w:rFonts w:eastAsia="KaiTi"/>
          <w:bCs/>
          <w:sz w:val="22"/>
          <w:szCs w:val="22"/>
        </w:rPr>
        <w:t>Have knowledge on tool Control-M for running the jobs.</w:t>
      </w:r>
    </w:p>
    <w:p w14:paraId="5399EA65" w14:textId="77777777" w:rsidR="00FE0018" w:rsidRPr="008125CC" w:rsidRDefault="00FE0018" w:rsidP="00FE0018">
      <w:pPr>
        <w:numPr>
          <w:ilvl w:val="0"/>
          <w:numId w:val="25"/>
        </w:numPr>
        <w:jc w:val="both"/>
        <w:rPr>
          <w:rFonts w:eastAsia="KaiTi"/>
          <w:bCs/>
          <w:sz w:val="22"/>
          <w:szCs w:val="22"/>
        </w:rPr>
      </w:pPr>
      <w:r w:rsidRPr="008125CC">
        <w:rPr>
          <w:rFonts w:eastAsia="KaiTi"/>
          <w:bCs/>
          <w:sz w:val="22"/>
          <w:szCs w:val="22"/>
        </w:rPr>
        <w:t xml:space="preserve">Responsible for validation of Target data in Data Warehouse and Data Marts which are Transformed and Loaded using Informatica components. </w:t>
      </w:r>
    </w:p>
    <w:p w14:paraId="52C2093F" w14:textId="241F7701" w:rsidR="00FE0018" w:rsidRPr="008125CC" w:rsidRDefault="00FE0018" w:rsidP="00FE0018">
      <w:pPr>
        <w:numPr>
          <w:ilvl w:val="0"/>
          <w:numId w:val="25"/>
        </w:numPr>
        <w:jc w:val="both"/>
        <w:rPr>
          <w:rFonts w:eastAsia="KaiTi"/>
          <w:bCs/>
          <w:sz w:val="22"/>
          <w:szCs w:val="22"/>
        </w:rPr>
      </w:pPr>
      <w:r w:rsidRPr="008125CC">
        <w:rPr>
          <w:rFonts w:eastAsia="KaiTi"/>
          <w:bCs/>
          <w:sz w:val="22"/>
          <w:szCs w:val="22"/>
        </w:rPr>
        <w:t xml:space="preserve">Tested </w:t>
      </w:r>
      <w:r w:rsidR="0044784C" w:rsidRPr="008125CC">
        <w:rPr>
          <w:rFonts w:eastAsia="KaiTi"/>
          <w:bCs/>
          <w:sz w:val="22"/>
          <w:szCs w:val="22"/>
        </w:rPr>
        <w:t>Cognos</w:t>
      </w:r>
      <w:r w:rsidRPr="008125CC">
        <w:rPr>
          <w:rFonts w:eastAsia="KaiTi"/>
          <w:bCs/>
          <w:sz w:val="22"/>
          <w:szCs w:val="22"/>
        </w:rPr>
        <w:t xml:space="preserve"> reports for business reporting needs.</w:t>
      </w:r>
    </w:p>
    <w:p w14:paraId="78E98695" w14:textId="7DD48CCA" w:rsidR="00FE0018" w:rsidRPr="008125CC" w:rsidRDefault="00FE0018" w:rsidP="00FE0018">
      <w:pPr>
        <w:numPr>
          <w:ilvl w:val="0"/>
          <w:numId w:val="25"/>
        </w:numPr>
        <w:jc w:val="both"/>
        <w:rPr>
          <w:rFonts w:eastAsia="KaiTi"/>
          <w:bCs/>
          <w:sz w:val="22"/>
          <w:szCs w:val="22"/>
        </w:rPr>
      </w:pPr>
      <w:r w:rsidRPr="008125CC">
        <w:rPr>
          <w:rFonts w:eastAsia="KaiTi"/>
          <w:bCs/>
          <w:sz w:val="22"/>
          <w:szCs w:val="22"/>
        </w:rPr>
        <w:t xml:space="preserve">Validated end user report requests using SQL and </w:t>
      </w:r>
      <w:r w:rsidR="0044784C" w:rsidRPr="008125CC">
        <w:rPr>
          <w:rFonts w:eastAsia="KaiTi"/>
          <w:bCs/>
          <w:sz w:val="22"/>
          <w:szCs w:val="22"/>
        </w:rPr>
        <w:t>Cognos</w:t>
      </w:r>
      <w:r w:rsidRPr="008125CC">
        <w:rPr>
          <w:rFonts w:eastAsia="KaiTi"/>
          <w:bCs/>
          <w:sz w:val="22"/>
          <w:szCs w:val="22"/>
        </w:rPr>
        <w:t xml:space="preserve"> tools.</w:t>
      </w:r>
    </w:p>
    <w:p w14:paraId="5E2A2EEC" w14:textId="2CF1B18C" w:rsidR="00493F13" w:rsidRPr="008125CC" w:rsidRDefault="00493F13" w:rsidP="008D0D45">
      <w:pPr>
        <w:pStyle w:val="ListParagraph0"/>
        <w:numPr>
          <w:ilvl w:val="0"/>
          <w:numId w:val="25"/>
        </w:numPr>
        <w:suppressAutoHyphens w:val="0"/>
        <w:rPr>
          <w:rFonts w:eastAsia="KaiTi"/>
          <w:bCs/>
          <w:sz w:val="22"/>
          <w:szCs w:val="22"/>
        </w:rPr>
      </w:pPr>
      <w:r w:rsidRPr="008125CC">
        <w:rPr>
          <w:rFonts w:eastAsia="KaiTi"/>
          <w:bCs/>
          <w:sz w:val="22"/>
          <w:szCs w:val="22"/>
        </w:rPr>
        <w:t>knowledge of Cognos development and testing, Cognos BI reporting and planning, database designs and data modeling, Cognos troubleshooting and user support, project management and technical documentation.</w:t>
      </w:r>
    </w:p>
    <w:p w14:paraId="31DCF405" w14:textId="77777777" w:rsidR="00D449BB" w:rsidRPr="008125CC" w:rsidRDefault="00D449BB" w:rsidP="00D449BB">
      <w:pPr>
        <w:numPr>
          <w:ilvl w:val="0"/>
          <w:numId w:val="25"/>
        </w:numPr>
        <w:jc w:val="both"/>
        <w:rPr>
          <w:rFonts w:eastAsia="KaiTi"/>
          <w:bCs/>
          <w:sz w:val="22"/>
          <w:szCs w:val="22"/>
        </w:rPr>
      </w:pPr>
      <w:r w:rsidRPr="008125CC">
        <w:rPr>
          <w:rFonts w:eastAsia="KaiTi"/>
          <w:bCs/>
          <w:sz w:val="22"/>
          <w:szCs w:val="22"/>
        </w:rPr>
        <w:t>Notified issue to developers via Jira defects and maintain track of it.</w:t>
      </w:r>
    </w:p>
    <w:p w14:paraId="048A4142" w14:textId="7ECB48D8" w:rsidR="00D449BB" w:rsidRPr="008125CC" w:rsidRDefault="00D449BB" w:rsidP="00D449BB">
      <w:pPr>
        <w:numPr>
          <w:ilvl w:val="0"/>
          <w:numId w:val="25"/>
        </w:numPr>
        <w:jc w:val="both"/>
        <w:rPr>
          <w:rFonts w:eastAsia="KaiTi"/>
          <w:bCs/>
          <w:sz w:val="22"/>
          <w:szCs w:val="22"/>
        </w:rPr>
      </w:pPr>
      <w:r w:rsidRPr="008125CC">
        <w:rPr>
          <w:rFonts w:eastAsia="KaiTi"/>
          <w:bCs/>
          <w:sz w:val="22"/>
          <w:szCs w:val="22"/>
        </w:rPr>
        <w:t>Documented test plans, test cases, RTM, defects report, traceability matrix.</w:t>
      </w:r>
    </w:p>
    <w:p w14:paraId="57B69428" w14:textId="43B94940" w:rsidR="005449FA" w:rsidRPr="008125CC" w:rsidRDefault="005449FA" w:rsidP="005449FA">
      <w:pPr>
        <w:pStyle w:val="ListParagraph0"/>
        <w:numPr>
          <w:ilvl w:val="0"/>
          <w:numId w:val="25"/>
        </w:numPr>
        <w:suppressAutoHyphens w:val="0"/>
        <w:rPr>
          <w:rFonts w:eastAsia="KaiTi"/>
          <w:bCs/>
          <w:sz w:val="22"/>
          <w:szCs w:val="22"/>
        </w:rPr>
      </w:pPr>
      <w:r w:rsidRPr="008125CC">
        <w:rPr>
          <w:rFonts w:eastAsia="KaiTi"/>
          <w:bCs/>
          <w:sz w:val="22"/>
          <w:szCs w:val="22"/>
        </w:rPr>
        <w:t>Maintenance of Tableau workbooks and extracts for a large healthcare organization, resulting in a 30% improvement in data accessibility and a 25% increase in patient satisfaction scores.</w:t>
      </w:r>
    </w:p>
    <w:p w14:paraId="312FA586" w14:textId="5718E1A9" w:rsidR="00596FAC" w:rsidRPr="008125CC" w:rsidRDefault="00596FAC" w:rsidP="00596FAC">
      <w:pPr>
        <w:pStyle w:val="ListParagraph0"/>
        <w:numPr>
          <w:ilvl w:val="0"/>
          <w:numId w:val="25"/>
        </w:numPr>
        <w:suppressAutoHyphens w:val="0"/>
        <w:rPr>
          <w:rFonts w:eastAsia="KaiTi"/>
          <w:bCs/>
          <w:sz w:val="22"/>
          <w:szCs w:val="22"/>
        </w:rPr>
      </w:pPr>
      <w:r w:rsidRPr="008125CC">
        <w:rPr>
          <w:rFonts w:eastAsia="KaiTi"/>
          <w:bCs/>
          <w:sz w:val="22"/>
          <w:szCs w:val="22"/>
        </w:rPr>
        <w:t xml:space="preserve">Used advanced chart visualizations in Tableau—such as dual axis, box plots, bullet graphs, </w:t>
      </w:r>
      <w:proofErr w:type="spellStart"/>
      <w:r w:rsidRPr="008125CC">
        <w:rPr>
          <w:rFonts w:eastAsia="KaiTi"/>
          <w:bCs/>
          <w:sz w:val="22"/>
          <w:szCs w:val="22"/>
        </w:rPr>
        <w:t>treemaps</w:t>
      </w:r>
      <w:proofErr w:type="spellEnd"/>
      <w:r w:rsidRPr="008125CC">
        <w:rPr>
          <w:rFonts w:eastAsia="KaiTi"/>
          <w:bCs/>
          <w:sz w:val="22"/>
          <w:szCs w:val="22"/>
        </w:rPr>
        <w:t>, bubble charts, and waterfall charts—to solve complex problems and to create interactive dashboards and visualizations.</w:t>
      </w:r>
    </w:p>
    <w:p w14:paraId="4147FCFB" w14:textId="77777777" w:rsidR="00596FAC" w:rsidRPr="008125CC" w:rsidRDefault="00596FAC" w:rsidP="00FE0018">
      <w:pPr>
        <w:jc w:val="both"/>
        <w:rPr>
          <w:b/>
          <w:bCs/>
          <w:sz w:val="22"/>
          <w:szCs w:val="22"/>
          <w:lang w:val="en" w:eastAsia="en-US"/>
        </w:rPr>
      </w:pPr>
    </w:p>
    <w:p w14:paraId="7B279E90" w14:textId="4D71E9A4" w:rsidR="00FE0018" w:rsidRPr="008125CC" w:rsidRDefault="008403B4" w:rsidP="00FE0018">
      <w:pPr>
        <w:jc w:val="both"/>
        <w:rPr>
          <w:bCs/>
          <w:sz w:val="22"/>
          <w:szCs w:val="22"/>
          <w:lang w:eastAsia="en-US"/>
        </w:rPr>
      </w:pPr>
      <w:r w:rsidRPr="008125CC">
        <w:rPr>
          <w:b/>
          <w:bCs/>
          <w:sz w:val="22"/>
          <w:szCs w:val="22"/>
          <w:lang w:val="en" w:eastAsia="en-US"/>
        </w:rPr>
        <w:t>Environment:</w:t>
      </w:r>
      <w:r w:rsidRPr="008125CC">
        <w:rPr>
          <w:bCs/>
          <w:sz w:val="22"/>
          <w:szCs w:val="22"/>
          <w:lang w:val="en" w:eastAsia="en-US"/>
        </w:rPr>
        <w:t xml:space="preserve">  </w:t>
      </w:r>
      <w:r w:rsidRPr="008125CC">
        <w:rPr>
          <w:bCs/>
          <w:sz w:val="22"/>
          <w:szCs w:val="22"/>
          <w:lang w:eastAsia="en-US"/>
        </w:rPr>
        <w:t xml:space="preserve">Ab </w:t>
      </w:r>
      <w:proofErr w:type="spellStart"/>
      <w:r w:rsidRPr="008125CC">
        <w:rPr>
          <w:bCs/>
          <w:sz w:val="22"/>
          <w:szCs w:val="22"/>
          <w:lang w:eastAsia="en-US"/>
        </w:rPr>
        <w:t>intio</w:t>
      </w:r>
      <w:proofErr w:type="spellEnd"/>
      <w:r w:rsidRPr="008125CC">
        <w:rPr>
          <w:bCs/>
          <w:sz w:val="22"/>
          <w:szCs w:val="22"/>
          <w:lang w:eastAsia="en-US"/>
        </w:rPr>
        <w:t xml:space="preserve"> 3.1.7 and updated to 3.2.7, </w:t>
      </w:r>
      <w:r w:rsidR="0019640D" w:rsidRPr="008125CC">
        <w:rPr>
          <w:bCs/>
          <w:sz w:val="22"/>
          <w:szCs w:val="22"/>
          <w:lang w:eastAsia="en-US"/>
        </w:rPr>
        <w:t xml:space="preserve">Azure, </w:t>
      </w:r>
      <w:r w:rsidR="00CF2C19" w:rsidRPr="008125CC">
        <w:rPr>
          <w:bCs/>
          <w:sz w:val="22"/>
          <w:szCs w:val="22"/>
          <w:lang w:eastAsia="en-US"/>
        </w:rPr>
        <w:t>GCP,</w:t>
      </w:r>
      <w:r w:rsidR="005571B6" w:rsidRPr="008125CC">
        <w:rPr>
          <w:bCs/>
          <w:sz w:val="22"/>
          <w:szCs w:val="22"/>
          <w:lang w:eastAsia="en-US"/>
        </w:rPr>
        <w:t xml:space="preserve"> </w:t>
      </w:r>
      <w:r w:rsidR="00CF2C19" w:rsidRPr="008125CC">
        <w:rPr>
          <w:bCs/>
          <w:sz w:val="22"/>
          <w:szCs w:val="22"/>
          <w:lang w:eastAsia="en-US"/>
        </w:rPr>
        <w:t>AWS Services,</w:t>
      </w:r>
      <w:r w:rsidR="005571B6" w:rsidRPr="008125CC">
        <w:rPr>
          <w:bCs/>
          <w:sz w:val="22"/>
          <w:szCs w:val="22"/>
          <w:lang w:eastAsia="en-US"/>
        </w:rPr>
        <w:t xml:space="preserve"> </w:t>
      </w:r>
      <w:r w:rsidRPr="008125CC">
        <w:rPr>
          <w:bCs/>
          <w:sz w:val="22"/>
          <w:szCs w:val="22"/>
          <w:lang w:eastAsia="en-US"/>
        </w:rPr>
        <w:t>JIRA</w:t>
      </w:r>
      <w:r w:rsidR="00844048" w:rsidRPr="008125CC">
        <w:rPr>
          <w:bCs/>
          <w:sz w:val="22"/>
          <w:szCs w:val="22"/>
          <w:lang w:eastAsia="en-US"/>
        </w:rPr>
        <w:t>,</w:t>
      </w:r>
      <w:r w:rsidR="00007A19" w:rsidRPr="008125CC">
        <w:rPr>
          <w:bCs/>
          <w:sz w:val="22"/>
          <w:szCs w:val="22"/>
          <w:lang w:eastAsia="en-US"/>
        </w:rPr>
        <w:t xml:space="preserve"> </w:t>
      </w:r>
      <w:r w:rsidR="005571B6" w:rsidRPr="008125CC">
        <w:rPr>
          <w:bCs/>
          <w:sz w:val="22"/>
          <w:szCs w:val="22"/>
          <w:lang w:eastAsia="en-US"/>
        </w:rPr>
        <w:t xml:space="preserve">Rest API, </w:t>
      </w:r>
      <w:r w:rsidR="00844048" w:rsidRPr="008125CC">
        <w:rPr>
          <w:bCs/>
          <w:sz w:val="22"/>
          <w:szCs w:val="22"/>
          <w:lang w:eastAsia="en-US"/>
        </w:rPr>
        <w:t>Control-M</w:t>
      </w:r>
      <w:r w:rsidRPr="008125CC">
        <w:rPr>
          <w:bCs/>
          <w:sz w:val="22"/>
          <w:szCs w:val="22"/>
          <w:lang w:eastAsia="en-US"/>
        </w:rPr>
        <w:t>,</w:t>
      </w:r>
      <w:r w:rsidR="00B4742D" w:rsidRPr="008125CC">
        <w:rPr>
          <w:bCs/>
          <w:sz w:val="22"/>
          <w:szCs w:val="22"/>
          <w:lang w:eastAsia="en-US"/>
        </w:rPr>
        <w:t xml:space="preserve"> </w:t>
      </w:r>
      <w:r w:rsidR="0044784C" w:rsidRPr="008125CC">
        <w:rPr>
          <w:bCs/>
          <w:sz w:val="22"/>
          <w:szCs w:val="22"/>
          <w:lang w:eastAsia="en-US"/>
        </w:rPr>
        <w:t>Cognos</w:t>
      </w:r>
      <w:r w:rsidR="00493F13" w:rsidRPr="008125CC">
        <w:rPr>
          <w:bCs/>
          <w:sz w:val="22"/>
          <w:szCs w:val="22"/>
          <w:lang w:eastAsia="en-US"/>
        </w:rPr>
        <w:t xml:space="preserve"> X.0</w:t>
      </w:r>
      <w:r w:rsidRPr="008125CC">
        <w:rPr>
          <w:bCs/>
          <w:sz w:val="22"/>
          <w:szCs w:val="22"/>
          <w:lang w:eastAsia="en-US"/>
        </w:rPr>
        <w:t>,</w:t>
      </w:r>
      <w:r w:rsidR="00844048" w:rsidRPr="008125CC">
        <w:rPr>
          <w:bCs/>
          <w:sz w:val="22"/>
          <w:szCs w:val="22"/>
          <w:lang w:eastAsia="en-US"/>
        </w:rPr>
        <w:t xml:space="preserve"> </w:t>
      </w:r>
      <w:r w:rsidRPr="008125CC">
        <w:rPr>
          <w:bCs/>
          <w:sz w:val="22"/>
          <w:szCs w:val="22"/>
          <w:lang w:eastAsia="en-US"/>
        </w:rPr>
        <w:t>Oracle 9i/10</w:t>
      </w:r>
      <w:r w:rsidR="0035542A" w:rsidRPr="008125CC">
        <w:rPr>
          <w:bCs/>
          <w:sz w:val="22"/>
          <w:szCs w:val="22"/>
          <w:lang w:eastAsia="en-US"/>
        </w:rPr>
        <w:t>g, SQL</w:t>
      </w:r>
      <w:r w:rsidRPr="008125CC">
        <w:rPr>
          <w:bCs/>
          <w:sz w:val="22"/>
          <w:szCs w:val="22"/>
          <w:lang w:eastAsia="en-US"/>
        </w:rPr>
        <w:t>/PLSQL, Teradata V2R</w:t>
      </w:r>
      <w:r w:rsidR="0035542A" w:rsidRPr="008125CC">
        <w:rPr>
          <w:bCs/>
          <w:sz w:val="22"/>
          <w:szCs w:val="22"/>
          <w:lang w:eastAsia="en-US"/>
        </w:rPr>
        <w:t>6, SQL</w:t>
      </w:r>
      <w:r w:rsidRPr="008125CC">
        <w:rPr>
          <w:bCs/>
          <w:sz w:val="22"/>
          <w:szCs w:val="22"/>
          <w:lang w:eastAsia="en-US"/>
        </w:rPr>
        <w:t xml:space="preserve"> Plus, </w:t>
      </w:r>
      <w:r w:rsidR="005449FA" w:rsidRPr="008125CC">
        <w:rPr>
          <w:bCs/>
          <w:sz w:val="22"/>
          <w:szCs w:val="22"/>
          <w:lang w:eastAsia="en-US"/>
        </w:rPr>
        <w:t>tableau,</w:t>
      </w:r>
      <w:r w:rsidR="00B4742D" w:rsidRPr="008125CC">
        <w:rPr>
          <w:bCs/>
          <w:sz w:val="22"/>
          <w:szCs w:val="22"/>
          <w:lang w:eastAsia="en-US"/>
        </w:rPr>
        <w:t xml:space="preserve"> </w:t>
      </w:r>
      <w:r w:rsidR="0035542A" w:rsidRPr="008125CC">
        <w:rPr>
          <w:bCs/>
          <w:sz w:val="22"/>
          <w:szCs w:val="22"/>
          <w:lang w:eastAsia="en-US"/>
        </w:rPr>
        <w:t>UNIX, Flat</w:t>
      </w:r>
      <w:r w:rsidRPr="008125CC">
        <w:rPr>
          <w:bCs/>
          <w:sz w:val="22"/>
          <w:szCs w:val="22"/>
          <w:lang w:eastAsia="en-US"/>
        </w:rPr>
        <w:t xml:space="preserve"> Files, XML Files, Shell </w:t>
      </w:r>
      <w:r w:rsidR="0035542A" w:rsidRPr="008125CC">
        <w:rPr>
          <w:bCs/>
          <w:sz w:val="22"/>
          <w:szCs w:val="22"/>
          <w:lang w:eastAsia="en-US"/>
        </w:rPr>
        <w:t>Scripting, XML</w:t>
      </w:r>
      <w:r w:rsidRPr="008125CC">
        <w:rPr>
          <w:bCs/>
          <w:sz w:val="22"/>
          <w:szCs w:val="22"/>
          <w:lang w:eastAsia="en-US"/>
        </w:rPr>
        <w:t>, XSD, TOAD</w:t>
      </w:r>
      <w:r w:rsidR="005449FA" w:rsidRPr="008125CC">
        <w:rPr>
          <w:bCs/>
          <w:sz w:val="22"/>
          <w:szCs w:val="22"/>
          <w:lang w:eastAsia="en-US"/>
        </w:rPr>
        <w:t>.</w:t>
      </w:r>
    </w:p>
    <w:p w14:paraId="39FAF50C" w14:textId="77777777" w:rsidR="00E913F7" w:rsidRPr="008125CC" w:rsidRDefault="00E913F7" w:rsidP="00FD4053">
      <w:pPr>
        <w:jc w:val="both"/>
        <w:rPr>
          <w:rFonts w:eastAsia="KaiTi"/>
          <w:b/>
          <w:sz w:val="22"/>
          <w:szCs w:val="22"/>
        </w:rPr>
      </w:pPr>
    </w:p>
    <w:p w14:paraId="6B979537" w14:textId="77777777" w:rsidR="0018301E" w:rsidRPr="008125CC" w:rsidRDefault="0035542A" w:rsidP="00FD4053">
      <w:pPr>
        <w:jc w:val="both"/>
        <w:rPr>
          <w:sz w:val="22"/>
          <w:szCs w:val="22"/>
          <w:lang w:eastAsia="en-US"/>
        </w:rPr>
      </w:pPr>
      <w:r w:rsidRPr="008125CC">
        <w:rPr>
          <w:rFonts w:eastAsia="KaiTi"/>
          <w:b/>
          <w:sz w:val="22"/>
          <w:szCs w:val="22"/>
        </w:rPr>
        <w:t>Papa Johns</w:t>
      </w:r>
      <w:r w:rsidR="00DB19A3" w:rsidRPr="008125CC">
        <w:rPr>
          <w:rFonts w:eastAsia="KaiTi"/>
          <w:b/>
          <w:sz w:val="22"/>
          <w:szCs w:val="22"/>
        </w:rPr>
        <w:t>,</w:t>
      </w:r>
      <w:r w:rsidR="00AF62EC" w:rsidRPr="008125CC">
        <w:rPr>
          <w:rFonts w:eastAsia="KaiTi"/>
          <w:b/>
          <w:sz w:val="22"/>
          <w:szCs w:val="22"/>
        </w:rPr>
        <w:t xml:space="preserve"> </w:t>
      </w:r>
      <w:r w:rsidRPr="008125CC">
        <w:rPr>
          <w:rFonts w:eastAsia="KaiTi"/>
          <w:b/>
          <w:sz w:val="22"/>
          <w:szCs w:val="22"/>
        </w:rPr>
        <w:t>KY</w:t>
      </w:r>
      <w:r w:rsidR="00DB19A3" w:rsidRPr="008125CC">
        <w:rPr>
          <w:sz w:val="22"/>
          <w:szCs w:val="22"/>
          <w:lang w:eastAsia="en-US"/>
        </w:rPr>
        <w:tab/>
      </w:r>
      <w:r w:rsidR="00DB19A3" w:rsidRPr="008125CC">
        <w:rPr>
          <w:sz w:val="22"/>
          <w:szCs w:val="22"/>
          <w:lang w:eastAsia="en-US"/>
        </w:rPr>
        <w:tab/>
      </w:r>
      <w:r w:rsidR="00DB19A3" w:rsidRPr="008125CC">
        <w:rPr>
          <w:sz w:val="22"/>
          <w:szCs w:val="22"/>
          <w:lang w:eastAsia="en-US"/>
        </w:rPr>
        <w:tab/>
      </w:r>
      <w:r w:rsidR="00DB19A3" w:rsidRPr="008125CC">
        <w:rPr>
          <w:sz w:val="22"/>
          <w:szCs w:val="22"/>
          <w:lang w:eastAsia="en-US"/>
        </w:rPr>
        <w:tab/>
      </w:r>
      <w:r w:rsidR="00DB19A3" w:rsidRPr="008125CC">
        <w:rPr>
          <w:sz w:val="22"/>
          <w:szCs w:val="22"/>
          <w:lang w:eastAsia="en-US"/>
        </w:rPr>
        <w:tab/>
      </w:r>
      <w:r w:rsidRPr="008125CC">
        <w:rPr>
          <w:sz w:val="22"/>
          <w:szCs w:val="22"/>
          <w:lang w:eastAsia="en-US"/>
        </w:rPr>
        <w:t xml:space="preserve">                                                                     </w:t>
      </w:r>
      <w:r w:rsidRPr="008125CC">
        <w:rPr>
          <w:rFonts w:eastAsia="KaiTi"/>
          <w:b/>
          <w:sz w:val="22"/>
          <w:szCs w:val="22"/>
        </w:rPr>
        <w:t xml:space="preserve">Jan’18 </w:t>
      </w:r>
      <w:r w:rsidR="0018301E" w:rsidRPr="008125CC">
        <w:rPr>
          <w:rFonts w:eastAsia="KaiTi"/>
          <w:b/>
          <w:sz w:val="22"/>
          <w:szCs w:val="22"/>
        </w:rPr>
        <w:t>–</w:t>
      </w:r>
      <w:r w:rsidRPr="008125CC">
        <w:rPr>
          <w:rFonts w:eastAsia="KaiTi"/>
          <w:b/>
          <w:sz w:val="22"/>
          <w:szCs w:val="22"/>
        </w:rPr>
        <w:t>Oct</w:t>
      </w:r>
      <w:r w:rsidR="00A55A0E" w:rsidRPr="008125CC">
        <w:rPr>
          <w:rFonts w:eastAsia="KaiTi"/>
          <w:b/>
          <w:sz w:val="22"/>
          <w:szCs w:val="22"/>
        </w:rPr>
        <w:t>’1</w:t>
      </w:r>
      <w:r w:rsidRPr="008125CC">
        <w:rPr>
          <w:rFonts w:eastAsia="KaiTi"/>
          <w:b/>
          <w:sz w:val="22"/>
          <w:szCs w:val="22"/>
        </w:rPr>
        <w:t>9</w:t>
      </w:r>
    </w:p>
    <w:p w14:paraId="3144403D" w14:textId="61DAB9FA" w:rsidR="00A34A94" w:rsidRPr="008125CC" w:rsidRDefault="009C46DA" w:rsidP="00FD4053">
      <w:pPr>
        <w:jc w:val="both"/>
        <w:rPr>
          <w:rFonts w:eastAsia="KaiTi"/>
          <w:b/>
          <w:sz w:val="22"/>
          <w:szCs w:val="22"/>
        </w:rPr>
      </w:pPr>
      <w:r w:rsidRPr="008125CC">
        <w:rPr>
          <w:rFonts w:eastAsia="KaiTi"/>
          <w:b/>
          <w:sz w:val="22"/>
          <w:szCs w:val="22"/>
        </w:rPr>
        <w:t>Lead SDET</w:t>
      </w:r>
    </w:p>
    <w:p w14:paraId="2261354F" w14:textId="77777777" w:rsidR="00C35151" w:rsidRPr="008125CC" w:rsidRDefault="00C35151" w:rsidP="0035542A">
      <w:pPr>
        <w:suppressAutoHyphens w:val="0"/>
        <w:jc w:val="both"/>
        <w:rPr>
          <w:rFonts w:eastAsia="KaiTi"/>
          <w:b/>
          <w:sz w:val="22"/>
          <w:szCs w:val="22"/>
        </w:rPr>
      </w:pPr>
    </w:p>
    <w:p w14:paraId="0646E6AD" w14:textId="77777777" w:rsidR="00C35151" w:rsidRPr="008125CC" w:rsidRDefault="0018301E" w:rsidP="00FD4053">
      <w:pPr>
        <w:jc w:val="both"/>
        <w:rPr>
          <w:rFonts w:eastAsia="KaiTi"/>
          <w:b/>
          <w:sz w:val="22"/>
          <w:szCs w:val="22"/>
        </w:rPr>
      </w:pPr>
      <w:r w:rsidRPr="008125CC">
        <w:rPr>
          <w:rFonts w:eastAsia="KaiTi"/>
          <w:b/>
          <w:sz w:val="22"/>
          <w:szCs w:val="22"/>
        </w:rPr>
        <w:t>Responsibilities:</w:t>
      </w:r>
    </w:p>
    <w:p w14:paraId="690C3F8E"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 xml:space="preserve">Review and understand the ETL processes, functionality &amp; identify test requirements and </w:t>
      </w:r>
      <w:r w:rsidR="003D1DA0" w:rsidRPr="008125CC">
        <w:rPr>
          <w:rFonts w:eastAsia="KaiTi"/>
          <w:bCs/>
          <w:sz w:val="22"/>
          <w:szCs w:val="22"/>
        </w:rPr>
        <w:t>coverage.</w:t>
      </w:r>
      <w:r w:rsidRPr="008125CC">
        <w:rPr>
          <w:rFonts w:eastAsia="KaiTi"/>
          <w:bCs/>
          <w:sz w:val="22"/>
          <w:szCs w:val="22"/>
        </w:rPr>
        <w:t xml:space="preserve"> </w:t>
      </w:r>
    </w:p>
    <w:p w14:paraId="15EF1A15"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Used SQL tools like TOAD to run SQL queries and validate the data loaded into the target tables.</w:t>
      </w:r>
    </w:p>
    <w:p w14:paraId="10C855E6"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Involved in testing data migration.</w:t>
      </w:r>
    </w:p>
    <w:p w14:paraId="709409DB"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Connected to telnet to the AIX environment and download, transport test XML files.</w:t>
      </w:r>
    </w:p>
    <w:p w14:paraId="7A4B0453"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Offered suggestions to repair anomalies during conversion stage or DB Validation.</w:t>
      </w:r>
    </w:p>
    <w:p w14:paraId="2AF1E867"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 xml:space="preserve">Involved in testing the batch programs by using the Autosys tool. </w:t>
      </w:r>
    </w:p>
    <w:p w14:paraId="1D6D81D3"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Developed Test Plans, Test Cases, and Test Scripts for SIT.</w:t>
      </w:r>
    </w:p>
    <w:p w14:paraId="0D1A3D4B"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 xml:space="preserve">Responsible for validation of Target data in Data Warehouse and Data Marts which are Transformed and Loaded using Informatica components. </w:t>
      </w:r>
    </w:p>
    <w:p w14:paraId="42AE1E38"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 xml:space="preserve">Tested </w:t>
      </w:r>
      <w:proofErr w:type="spellStart"/>
      <w:r w:rsidRPr="008125CC">
        <w:rPr>
          <w:rFonts w:eastAsia="KaiTi"/>
          <w:bCs/>
          <w:sz w:val="22"/>
          <w:szCs w:val="22"/>
        </w:rPr>
        <w:t>Microstrategy</w:t>
      </w:r>
      <w:proofErr w:type="spellEnd"/>
      <w:r w:rsidRPr="008125CC">
        <w:rPr>
          <w:rFonts w:eastAsia="KaiTi"/>
          <w:bCs/>
          <w:sz w:val="22"/>
          <w:szCs w:val="22"/>
        </w:rPr>
        <w:t xml:space="preserve"> reports for business reporting needs.</w:t>
      </w:r>
    </w:p>
    <w:p w14:paraId="2CCA181F" w14:textId="77777777" w:rsidR="00DF42DD" w:rsidRPr="008125CC" w:rsidRDefault="00DF42DD" w:rsidP="003D1DA0">
      <w:pPr>
        <w:numPr>
          <w:ilvl w:val="0"/>
          <w:numId w:val="25"/>
        </w:numPr>
        <w:jc w:val="both"/>
        <w:rPr>
          <w:rFonts w:eastAsia="KaiTi"/>
          <w:bCs/>
          <w:sz w:val="22"/>
          <w:szCs w:val="22"/>
        </w:rPr>
      </w:pPr>
      <w:r w:rsidRPr="008125CC">
        <w:rPr>
          <w:rFonts w:eastAsia="KaiTi"/>
          <w:bCs/>
          <w:sz w:val="22"/>
          <w:szCs w:val="22"/>
        </w:rPr>
        <w:t xml:space="preserve">Tested dashboards using </w:t>
      </w:r>
      <w:proofErr w:type="spellStart"/>
      <w:r w:rsidRPr="008125CC">
        <w:rPr>
          <w:rFonts w:eastAsia="KaiTi"/>
          <w:bCs/>
          <w:sz w:val="22"/>
          <w:szCs w:val="22"/>
        </w:rPr>
        <w:t>Microstrategy</w:t>
      </w:r>
      <w:proofErr w:type="spellEnd"/>
      <w:r w:rsidRPr="008125CC">
        <w:rPr>
          <w:rFonts w:eastAsia="KaiTi"/>
          <w:bCs/>
          <w:sz w:val="22"/>
          <w:szCs w:val="22"/>
        </w:rPr>
        <w:t xml:space="preserve"> for business analysis</w:t>
      </w:r>
      <w:r w:rsidR="003D1DA0" w:rsidRPr="008125CC">
        <w:rPr>
          <w:rFonts w:eastAsia="KaiTi"/>
          <w:bCs/>
          <w:sz w:val="22"/>
          <w:szCs w:val="22"/>
        </w:rPr>
        <w:t>, validated</w:t>
      </w:r>
      <w:r w:rsidRPr="008125CC">
        <w:rPr>
          <w:rFonts w:eastAsia="KaiTi"/>
          <w:bCs/>
          <w:sz w:val="22"/>
          <w:szCs w:val="22"/>
        </w:rPr>
        <w:t xml:space="preserve"> end user report requests using SQL and </w:t>
      </w:r>
      <w:proofErr w:type="spellStart"/>
      <w:r w:rsidRPr="008125CC">
        <w:rPr>
          <w:rFonts w:eastAsia="KaiTi"/>
          <w:bCs/>
          <w:sz w:val="22"/>
          <w:szCs w:val="22"/>
        </w:rPr>
        <w:t>Microstrategy</w:t>
      </w:r>
      <w:proofErr w:type="spellEnd"/>
      <w:r w:rsidRPr="008125CC">
        <w:rPr>
          <w:rFonts w:eastAsia="KaiTi"/>
          <w:bCs/>
          <w:sz w:val="22"/>
          <w:szCs w:val="22"/>
        </w:rPr>
        <w:t xml:space="preserve"> tools.</w:t>
      </w:r>
    </w:p>
    <w:p w14:paraId="600C2591"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 xml:space="preserve">Tested </w:t>
      </w:r>
      <w:proofErr w:type="spellStart"/>
      <w:r w:rsidRPr="008125CC">
        <w:rPr>
          <w:rFonts w:eastAsia="KaiTi"/>
          <w:bCs/>
          <w:sz w:val="22"/>
          <w:szCs w:val="22"/>
        </w:rPr>
        <w:t>Microstrategy</w:t>
      </w:r>
      <w:proofErr w:type="spellEnd"/>
      <w:r w:rsidRPr="008125CC">
        <w:rPr>
          <w:rFonts w:eastAsia="KaiTi"/>
          <w:bCs/>
          <w:sz w:val="22"/>
          <w:szCs w:val="22"/>
        </w:rPr>
        <w:t xml:space="preserve"> Filters, Documents, Facts, Attributes, Hierarchies etc.</w:t>
      </w:r>
    </w:p>
    <w:p w14:paraId="4D0A1061"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Created Test Cases and developed Tractability Matrix and Test Coverage reports.</w:t>
      </w:r>
    </w:p>
    <w:p w14:paraId="162337E0"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Participated in developing the file management and ftp process for transmitting the files, also scheduled the daily batch process.</w:t>
      </w:r>
    </w:p>
    <w:p w14:paraId="60234FA9"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Used Agile-testing methodology for achieving deadlines in UAT.</w:t>
      </w:r>
    </w:p>
    <w:p w14:paraId="45B3E494"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Worked on SQL scripts to load data in the tables in Test environment.</w:t>
      </w:r>
    </w:p>
    <w:p w14:paraId="2154E7F8"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Performed Metadata Analysis by Data Profiling and acted as a data steward in maintaining the quality metrics on a continuous basis.</w:t>
      </w:r>
    </w:p>
    <w:p w14:paraId="5153E5A4"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lastRenderedPageBreak/>
        <w:t>Tested the ETL Informatica mappings and other ETL Processes (Data Warehouse Testing)</w:t>
      </w:r>
    </w:p>
    <w:p w14:paraId="1A9DA889"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Tracked the defects using HP ALM tool and generated defect summary reports.</w:t>
      </w:r>
    </w:p>
    <w:p w14:paraId="2D574F16"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Validated that the data movement and transformations were done correctly.</w:t>
      </w:r>
    </w:p>
    <w:p w14:paraId="0981C521"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Worked closely with team to create test scripts using IBM Rational Functional Tester and Rational Manual Tester.</w:t>
      </w:r>
    </w:p>
    <w:p w14:paraId="52743710"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Mapping to move data from source to target database-using Stages to do the functionality.</w:t>
      </w:r>
    </w:p>
    <w:p w14:paraId="4F7143DE"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Did a lot of data centric testing to ensure quality of data (Validity and correct data).</w:t>
      </w:r>
    </w:p>
    <w:p w14:paraId="47457A6F"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Testing of Data Mapping documents between source and target databases as per the transforming logic</w:t>
      </w:r>
    </w:p>
    <w:p w14:paraId="4F76C58C" w14:textId="77777777" w:rsidR="00DF42DD" w:rsidRPr="008125CC" w:rsidRDefault="00DF42DD" w:rsidP="00DF42DD">
      <w:pPr>
        <w:numPr>
          <w:ilvl w:val="0"/>
          <w:numId w:val="25"/>
        </w:numPr>
        <w:jc w:val="both"/>
        <w:rPr>
          <w:rFonts w:eastAsia="KaiTi"/>
          <w:bCs/>
          <w:sz w:val="22"/>
          <w:szCs w:val="22"/>
        </w:rPr>
      </w:pPr>
      <w:r w:rsidRPr="008125CC">
        <w:rPr>
          <w:rFonts w:eastAsia="KaiTi"/>
          <w:bCs/>
          <w:sz w:val="22"/>
          <w:szCs w:val="22"/>
        </w:rPr>
        <w:t xml:space="preserve">Prepared status summary reports with details of executed, </w:t>
      </w:r>
      <w:r w:rsidR="003D1DA0" w:rsidRPr="008125CC">
        <w:rPr>
          <w:rFonts w:eastAsia="KaiTi"/>
          <w:bCs/>
          <w:sz w:val="22"/>
          <w:szCs w:val="22"/>
        </w:rPr>
        <w:t>passed,</w:t>
      </w:r>
      <w:r w:rsidRPr="008125CC">
        <w:rPr>
          <w:rFonts w:eastAsia="KaiTi"/>
          <w:bCs/>
          <w:sz w:val="22"/>
          <w:szCs w:val="22"/>
        </w:rPr>
        <w:t xml:space="preserve"> and failed test cases</w:t>
      </w:r>
      <w:r w:rsidR="003D1DA0" w:rsidRPr="008125CC">
        <w:rPr>
          <w:rFonts w:eastAsia="KaiTi"/>
          <w:bCs/>
          <w:sz w:val="22"/>
          <w:szCs w:val="22"/>
        </w:rPr>
        <w:t>.</w:t>
      </w:r>
    </w:p>
    <w:p w14:paraId="1A8561CE" w14:textId="3A060CFA" w:rsidR="00DF42DD" w:rsidRPr="008125CC" w:rsidRDefault="00DF42DD" w:rsidP="00DF42DD">
      <w:pPr>
        <w:numPr>
          <w:ilvl w:val="0"/>
          <w:numId w:val="25"/>
        </w:numPr>
        <w:jc w:val="both"/>
        <w:rPr>
          <w:rFonts w:eastAsia="KaiTi"/>
          <w:bCs/>
          <w:sz w:val="22"/>
          <w:szCs w:val="22"/>
        </w:rPr>
      </w:pPr>
      <w:r w:rsidRPr="008125CC">
        <w:rPr>
          <w:rFonts w:eastAsia="KaiTi"/>
          <w:bCs/>
          <w:sz w:val="22"/>
          <w:szCs w:val="22"/>
        </w:rPr>
        <w:t>Preparing the SQL script to verify data and validating data from source and target Through Toad 9.0.1</w:t>
      </w:r>
    </w:p>
    <w:p w14:paraId="152CAB2A" w14:textId="77777777" w:rsidR="005449FA" w:rsidRPr="008125CC" w:rsidRDefault="005449FA" w:rsidP="005449FA">
      <w:pPr>
        <w:ind w:left="360"/>
        <w:jc w:val="both"/>
        <w:rPr>
          <w:rFonts w:eastAsia="KaiTi"/>
          <w:bCs/>
          <w:sz w:val="22"/>
          <w:szCs w:val="22"/>
        </w:rPr>
      </w:pPr>
    </w:p>
    <w:p w14:paraId="0A05DC6E" w14:textId="77777777" w:rsidR="00DF42DD" w:rsidRPr="008125CC" w:rsidRDefault="009C672A" w:rsidP="00DF42DD">
      <w:pPr>
        <w:jc w:val="both"/>
        <w:rPr>
          <w:bCs/>
          <w:sz w:val="22"/>
          <w:szCs w:val="22"/>
          <w:lang w:eastAsia="en-US"/>
        </w:rPr>
      </w:pPr>
      <w:r w:rsidRPr="008125CC">
        <w:rPr>
          <w:b/>
          <w:bCs/>
          <w:sz w:val="22"/>
          <w:szCs w:val="22"/>
          <w:lang w:val="en" w:eastAsia="en-US"/>
        </w:rPr>
        <w:t>Environment:</w:t>
      </w:r>
      <w:r w:rsidR="00E83737" w:rsidRPr="008125CC">
        <w:rPr>
          <w:bCs/>
          <w:sz w:val="22"/>
          <w:szCs w:val="22"/>
          <w:lang w:val="en" w:eastAsia="en-US"/>
        </w:rPr>
        <w:t xml:space="preserve">  </w:t>
      </w:r>
      <w:r w:rsidR="00DF42DD" w:rsidRPr="008125CC">
        <w:rPr>
          <w:sz w:val="22"/>
          <w:szCs w:val="22"/>
          <w:lang w:eastAsia="en-US"/>
        </w:rPr>
        <w:t>Informatica 9.x,</w:t>
      </w:r>
      <w:r w:rsidR="0035542A" w:rsidRPr="008125CC">
        <w:rPr>
          <w:sz w:val="22"/>
          <w:szCs w:val="22"/>
          <w:lang w:eastAsia="en-US"/>
        </w:rPr>
        <w:t xml:space="preserve"> </w:t>
      </w:r>
      <w:r w:rsidR="00DF42DD" w:rsidRPr="008125CC">
        <w:rPr>
          <w:sz w:val="22"/>
          <w:szCs w:val="22"/>
          <w:lang w:eastAsia="en-US"/>
        </w:rPr>
        <w:t>HP Quality center10.0, QTP 9.2,</w:t>
      </w:r>
      <w:r w:rsidR="0035542A" w:rsidRPr="008125CC">
        <w:rPr>
          <w:sz w:val="22"/>
          <w:szCs w:val="22"/>
          <w:lang w:eastAsia="en-US"/>
        </w:rPr>
        <w:t xml:space="preserve"> </w:t>
      </w:r>
      <w:proofErr w:type="spellStart"/>
      <w:proofErr w:type="gramStart"/>
      <w:r w:rsidR="00DF42DD" w:rsidRPr="008125CC">
        <w:rPr>
          <w:sz w:val="22"/>
          <w:szCs w:val="22"/>
          <w:lang w:eastAsia="en-US"/>
        </w:rPr>
        <w:t>MicroStrategy,Oracle</w:t>
      </w:r>
      <w:proofErr w:type="spellEnd"/>
      <w:proofErr w:type="gramEnd"/>
      <w:r w:rsidR="00DF42DD" w:rsidRPr="008125CC">
        <w:rPr>
          <w:sz w:val="22"/>
          <w:szCs w:val="22"/>
          <w:lang w:eastAsia="en-US"/>
        </w:rPr>
        <w:t xml:space="preserve"> 9i/10g,SQL/PLSQL (2005), Teradata V2R6,  SQL Plus, UNIX, Rational Clear Case, Flat Files, XML Files, Shell Scripting, , XML, XSD, TOAD, </w:t>
      </w:r>
      <w:proofErr w:type="spellStart"/>
      <w:r w:rsidR="00DF42DD" w:rsidRPr="008125CC">
        <w:rPr>
          <w:sz w:val="22"/>
          <w:szCs w:val="22"/>
          <w:lang w:eastAsia="en-US"/>
        </w:rPr>
        <w:t>WinSQL</w:t>
      </w:r>
      <w:proofErr w:type="spellEnd"/>
      <w:r w:rsidR="00DF42DD" w:rsidRPr="008125CC">
        <w:rPr>
          <w:sz w:val="22"/>
          <w:szCs w:val="22"/>
          <w:lang w:eastAsia="en-US"/>
        </w:rPr>
        <w:t>, SOAP UI</w:t>
      </w:r>
    </w:p>
    <w:p w14:paraId="1DE60B1B" w14:textId="6DAF23A7" w:rsidR="009C672A" w:rsidRPr="008125CC" w:rsidRDefault="009C672A" w:rsidP="00FD4053">
      <w:pPr>
        <w:jc w:val="both"/>
        <w:rPr>
          <w:b/>
          <w:bCs/>
          <w:sz w:val="22"/>
          <w:szCs w:val="22"/>
          <w:lang w:val="en" w:eastAsia="en-US"/>
        </w:rPr>
      </w:pPr>
    </w:p>
    <w:p w14:paraId="72F79CC0" w14:textId="20455EEC" w:rsidR="005449FA" w:rsidRPr="008125CC" w:rsidRDefault="005449FA" w:rsidP="00FD4053">
      <w:pPr>
        <w:jc w:val="both"/>
        <w:rPr>
          <w:b/>
          <w:bCs/>
          <w:sz w:val="22"/>
          <w:szCs w:val="22"/>
          <w:lang w:val="en" w:eastAsia="en-US"/>
        </w:rPr>
      </w:pPr>
    </w:p>
    <w:p w14:paraId="2057503D" w14:textId="50ADF918" w:rsidR="005449FA" w:rsidRPr="008125CC" w:rsidRDefault="005449FA" w:rsidP="00FD4053">
      <w:pPr>
        <w:jc w:val="both"/>
        <w:rPr>
          <w:b/>
          <w:bCs/>
          <w:sz w:val="22"/>
          <w:szCs w:val="22"/>
          <w:lang w:val="en" w:eastAsia="en-US"/>
        </w:rPr>
      </w:pPr>
    </w:p>
    <w:p w14:paraId="3D39EBC1" w14:textId="72162360" w:rsidR="005449FA" w:rsidRPr="008125CC" w:rsidRDefault="005449FA" w:rsidP="00FD4053">
      <w:pPr>
        <w:jc w:val="both"/>
        <w:rPr>
          <w:b/>
          <w:bCs/>
          <w:sz w:val="22"/>
          <w:szCs w:val="22"/>
          <w:lang w:val="en" w:eastAsia="en-US"/>
        </w:rPr>
      </w:pPr>
    </w:p>
    <w:p w14:paraId="56581907" w14:textId="77777777" w:rsidR="005449FA" w:rsidRPr="008125CC" w:rsidRDefault="005449FA" w:rsidP="00FD4053">
      <w:pPr>
        <w:jc w:val="both"/>
        <w:rPr>
          <w:b/>
          <w:bCs/>
          <w:sz w:val="22"/>
          <w:szCs w:val="22"/>
          <w:lang w:val="en" w:eastAsia="en-US"/>
        </w:rPr>
      </w:pPr>
    </w:p>
    <w:p w14:paraId="1D44C58E" w14:textId="77777777" w:rsidR="0018301E" w:rsidRPr="008125CC" w:rsidRDefault="0018301E" w:rsidP="00FD4053">
      <w:pPr>
        <w:ind w:left="-540"/>
        <w:jc w:val="both"/>
        <w:rPr>
          <w:rFonts w:eastAsia="KaiTi"/>
          <w:b/>
          <w:sz w:val="22"/>
          <w:szCs w:val="22"/>
        </w:rPr>
      </w:pPr>
    </w:p>
    <w:p w14:paraId="725B9BA5" w14:textId="77777777" w:rsidR="00D64BDB" w:rsidRPr="008125CC" w:rsidRDefault="0035542A" w:rsidP="00FD4053">
      <w:pPr>
        <w:jc w:val="both"/>
        <w:rPr>
          <w:rFonts w:eastAsia="KaiTi"/>
          <w:b/>
          <w:sz w:val="22"/>
          <w:szCs w:val="22"/>
        </w:rPr>
      </w:pPr>
      <w:proofErr w:type="spellStart"/>
      <w:r w:rsidRPr="008125CC">
        <w:rPr>
          <w:rFonts w:eastAsia="KaiTi"/>
          <w:b/>
          <w:sz w:val="22"/>
          <w:szCs w:val="22"/>
        </w:rPr>
        <w:t>Amensys</w:t>
      </w:r>
      <w:proofErr w:type="spellEnd"/>
      <w:r w:rsidR="00AF62EC" w:rsidRPr="008125CC">
        <w:rPr>
          <w:rFonts w:eastAsia="KaiTi"/>
          <w:b/>
          <w:sz w:val="22"/>
          <w:szCs w:val="22"/>
        </w:rPr>
        <w:t>, Dallas, Texas</w:t>
      </w:r>
      <w:r w:rsidR="000E3CAF" w:rsidRPr="008125CC">
        <w:rPr>
          <w:rFonts w:eastAsia="KaiTi"/>
          <w:b/>
          <w:sz w:val="22"/>
          <w:szCs w:val="22"/>
        </w:rPr>
        <w:tab/>
      </w:r>
      <w:r w:rsidR="000E3CAF" w:rsidRPr="008125CC">
        <w:rPr>
          <w:rFonts w:eastAsia="KaiTi"/>
          <w:b/>
          <w:sz w:val="22"/>
          <w:szCs w:val="22"/>
        </w:rPr>
        <w:tab/>
      </w:r>
      <w:r w:rsidR="000E3CAF" w:rsidRPr="008125CC">
        <w:rPr>
          <w:rFonts w:eastAsia="KaiTi"/>
          <w:b/>
          <w:sz w:val="22"/>
          <w:szCs w:val="22"/>
        </w:rPr>
        <w:tab/>
      </w:r>
      <w:r w:rsidR="000E3CAF" w:rsidRPr="008125CC">
        <w:rPr>
          <w:rFonts w:eastAsia="KaiTi"/>
          <w:b/>
          <w:sz w:val="22"/>
          <w:szCs w:val="22"/>
        </w:rPr>
        <w:tab/>
      </w:r>
      <w:r w:rsidRPr="008125CC">
        <w:rPr>
          <w:rFonts w:eastAsia="KaiTi"/>
          <w:b/>
          <w:sz w:val="22"/>
          <w:szCs w:val="22"/>
        </w:rPr>
        <w:t xml:space="preserve">                                                                      Jun’17</w:t>
      </w:r>
      <w:r w:rsidR="00D64BDB" w:rsidRPr="008125CC">
        <w:rPr>
          <w:rFonts w:eastAsia="KaiTi"/>
          <w:b/>
          <w:sz w:val="22"/>
          <w:szCs w:val="22"/>
        </w:rPr>
        <w:t xml:space="preserve"> – </w:t>
      </w:r>
      <w:r w:rsidRPr="008125CC">
        <w:rPr>
          <w:rFonts w:eastAsia="KaiTi"/>
          <w:b/>
          <w:sz w:val="22"/>
          <w:szCs w:val="22"/>
        </w:rPr>
        <w:t>Jan’18</w:t>
      </w:r>
    </w:p>
    <w:p w14:paraId="3F6EF896" w14:textId="3F6FE043" w:rsidR="00C66EA0" w:rsidRPr="008125CC" w:rsidRDefault="009C46DA" w:rsidP="009B0EB1">
      <w:pPr>
        <w:jc w:val="both"/>
        <w:rPr>
          <w:b/>
          <w:bCs/>
          <w:sz w:val="22"/>
          <w:szCs w:val="22"/>
        </w:rPr>
      </w:pPr>
      <w:r w:rsidRPr="008125CC">
        <w:rPr>
          <w:b/>
          <w:bCs/>
          <w:sz w:val="22"/>
          <w:szCs w:val="22"/>
        </w:rPr>
        <w:t>Automation Engineer</w:t>
      </w:r>
    </w:p>
    <w:p w14:paraId="1F435ED9" w14:textId="77777777" w:rsidR="009B0EB1" w:rsidRPr="008125CC" w:rsidRDefault="009B0EB1" w:rsidP="00FD4053">
      <w:pPr>
        <w:jc w:val="both"/>
        <w:rPr>
          <w:rFonts w:eastAsia="KaiTi"/>
          <w:sz w:val="22"/>
          <w:szCs w:val="22"/>
        </w:rPr>
      </w:pPr>
    </w:p>
    <w:p w14:paraId="769A61D4" w14:textId="77777777" w:rsidR="00994AA1" w:rsidRPr="008125CC" w:rsidRDefault="00C66EA0" w:rsidP="00FD4053">
      <w:pPr>
        <w:jc w:val="both"/>
        <w:rPr>
          <w:rFonts w:eastAsia="KaiTi"/>
          <w:b/>
          <w:sz w:val="22"/>
          <w:szCs w:val="22"/>
        </w:rPr>
      </w:pPr>
      <w:r w:rsidRPr="008125CC">
        <w:rPr>
          <w:rFonts w:eastAsia="KaiTi"/>
          <w:b/>
          <w:sz w:val="22"/>
          <w:szCs w:val="22"/>
        </w:rPr>
        <w:t>Responsibilities:</w:t>
      </w:r>
      <w:r w:rsidR="00994AA1" w:rsidRPr="008125CC">
        <w:rPr>
          <w:rFonts w:eastAsia="KaiTi"/>
          <w:sz w:val="22"/>
          <w:szCs w:val="22"/>
        </w:rPr>
        <w:t xml:space="preserve">  </w:t>
      </w:r>
    </w:p>
    <w:p w14:paraId="1BA7E84C" w14:textId="77777777" w:rsidR="00C66EA0" w:rsidRPr="008125CC" w:rsidRDefault="00C66EA0" w:rsidP="00FD4053">
      <w:pPr>
        <w:numPr>
          <w:ilvl w:val="0"/>
          <w:numId w:val="7"/>
        </w:numPr>
        <w:suppressAutoHyphens w:val="0"/>
        <w:jc w:val="both"/>
        <w:rPr>
          <w:bCs/>
          <w:sz w:val="22"/>
          <w:szCs w:val="22"/>
          <w:lang w:val="en" w:eastAsia="en-US"/>
        </w:rPr>
      </w:pPr>
      <w:r w:rsidRPr="008125CC">
        <w:rPr>
          <w:bCs/>
          <w:sz w:val="22"/>
          <w:szCs w:val="22"/>
          <w:lang w:val="en" w:eastAsia="en-US"/>
        </w:rPr>
        <w:t>Created test case scenarios, executed test cases and maintained defects in internal bug tracking systems</w:t>
      </w:r>
      <w:r w:rsidR="003D1DA0" w:rsidRPr="008125CC">
        <w:rPr>
          <w:bCs/>
          <w:sz w:val="22"/>
          <w:szCs w:val="22"/>
          <w:lang w:val="en" w:eastAsia="en-US"/>
        </w:rPr>
        <w:t>.</w:t>
      </w:r>
    </w:p>
    <w:p w14:paraId="13875CD7" w14:textId="77777777" w:rsidR="00C66EA0" w:rsidRPr="008125CC" w:rsidRDefault="00C66EA0" w:rsidP="00FD4053">
      <w:pPr>
        <w:numPr>
          <w:ilvl w:val="0"/>
          <w:numId w:val="7"/>
        </w:numPr>
        <w:suppressAutoHyphens w:val="0"/>
        <w:jc w:val="both"/>
        <w:rPr>
          <w:bCs/>
          <w:sz w:val="22"/>
          <w:szCs w:val="22"/>
          <w:lang w:val="en" w:eastAsia="en-US"/>
        </w:rPr>
      </w:pPr>
      <w:r w:rsidRPr="008125CC">
        <w:rPr>
          <w:bCs/>
          <w:sz w:val="22"/>
          <w:szCs w:val="22"/>
          <w:lang w:val="en" w:eastAsia="en-US"/>
        </w:rPr>
        <w:t>Developed and executed various manual testing scenarios and exceptionally documented the process to perform functional testing of the application</w:t>
      </w:r>
      <w:r w:rsidR="003D1DA0" w:rsidRPr="008125CC">
        <w:rPr>
          <w:bCs/>
          <w:sz w:val="22"/>
          <w:szCs w:val="22"/>
          <w:lang w:val="en" w:eastAsia="en-US"/>
        </w:rPr>
        <w:t>.</w:t>
      </w:r>
    </w:p>
    <w:p w14:paraId="4B01648B" w14:textId="77777777" w:rsidR="00C66EA0" w:rsidRPr="008125CC" w:rsidRDefault="00C66EA0" w:rsidP="00FD4053">
      <w:pPr>
        <w:numPr>
          <w:ilvl w:val="0"/>
          <w:numId w:val="7"/>
        </w:numPr>
        <w:suppressAutoHyphens w:val="0"/>
        <w:jc w:val="both"/>
        <w:rPr>
          <w:bCs/>
          <w:sz w:val="22"/>
          <w:szCs w:val="22"/>
          <w:lang w:val="en" w:eastAsia="en-US"/>
        </w:rPr>
      </w:pPr>
      <w:r w:rsidRPr="008125CC">
        <w:rPr>
          <w:bCs/>
          <w:sz w:val="22"/>
          <w:szCs w:val="22"/>
          <w:lang w:val="en" w:eastAsia="en-US"/>
        </w:rPr>
        <w:t>Managed multiple OLAP</w:t>
      </w:r>
      <w:r w:rsidRPr="008125CC">
        <w:rPr>
          <w:b/>
          <w:bCs/>
          <w:sz w:val="22"/>
          <w:szCs w:val="22"/>
          <w:lang w:val="en" w:eastAsia="en-US"/>
        </w:rPr>
        <w:t xml:space="preserve"> </w:t>
      </w:r>
      <w:r w:rsidRPr="008125CC">
        <w:rPr>
          <w:bCs/>
          <w:sz w:val="22"/>
          <w:szCs w:val="22"/>
          <w:lang w:val="en" w:eastAsia="en-US"/>
        </w:rPr>
        <w:t>projects for various testing needs.</w:t>
      </w:r>
    </w:p>
    <w:p w14:paraId="0F7B0A6E" w14:textId="77777777" w:rsidR="00C66EA0" w:rsidRPr="008125CC" w:rsidRDefault="00C66EA0" w:rsidP="00FD4053">
      <w:pPr>
        <w:numPr>
          <w:ilvl w:val="0"/>
          <w:numId w:val="7"/>
        </w:numPr>
        <w:suppressAutoHyphens w:val="0"/>
        <w:jc w:val="both"/>
        <w:rPr>
          <w:bCs/>
          <w:sz w:val="22"/>
          <w:szCs w:val="22"/>
          <w:lang w:val="en" w:eastAsia="en-US"/>
        </w:rPr>
      </w:pPr>
      <w:r w:rsidRPr="008125CC">
        <w:rPr>
          <w:bCs/>
          <w:sz w:val="22"/>
          <w:szCs w:val="22"/>
          <w:lang w:val="en" w:eastAsia="en-US"/>
        </w:rPr>
        <w:t>Debugging the SQL-Statements and stored procedures for various business scenarios.</w:t>
      </w:r>
    </w:p>
    <w:p w14:paraId="7E4BE0F1" w14:textId="77777777" w:rsidR="00CB5B02" w:rsidRPr="008125CC" w:rsidRDefault="00CB5B02" w:rsidP="00FD4053">
      <w:pPr>
        <w:pStyle w:val="NormalWeb"/>
        <w:numPr>
          <w:ilvl w:val="0"/>
          <w:numId w:val="7"/>
        </w:numPr>
        <w:spacing w:before="0" w:after="0"/>
        <w:jc w:val="both"/>
        <w:rPr>
          <w:color w:val="auto"/>
          <w:sz w:val="22"/>
          <w:szCs w:val="22"/>
        </w:rPr>
      </w:pPr>
      <w:r w:rsidRPr="008125CC">
        <w:rPr>
          <w:color w:val="auto"/>
          <w:sz w:val="22"/>
          <w:szCs w:val="22"/>
        </w:rPr>
        <w:t>Conducted User Acceptance Test (UAT) with users and customers and wrote issues log based on outcome of UAT.</w:t>
      </w:r>
    </w:p>
    <w:p w14:paraId="40018C97" w14:textId="77777777" w:rsidR="00F94254" w:rsidRPr="008125CC" w:rsidRDefault="00F94254" w:rsidP="00F94254">
      <w:pPr>
        <w:pStyle w:val="NormalWeb"/>
        <w:numPr>
          <w:ilvl w:val="0"/>
          <w:numId w:val="7"/>
        </w:numPr>
        <w:spacing w:before="0" w:after="0"/>
        <w:jc w:val="both"/>
        <w:rPr>
          <w:color w:val="auto"/>
          <w:sz w:val="22"/>
          <w:szCs w:val="22"/>
        </w:rPr>
      </w:pPr>
      <w:r w:rsidRPr="008125CC">
        <w:rPr>
          <w:color w:val="auto"/>
          <w:sz w:val="22"/>
          <w:szCs w:val="22"/>
        </w:rPr>
        <w:t>Developed graphs, performed data cleansing, transformation using ab initio components.</w:t>
      </w:r>
    </w:p>
    <w:p w14:paraId="167B4D42" w14:textId="77777777" w:rsidR="00C66EA0" w:rsidRPr="008125CC" w:rsidRDefault="00C66EA0" w:rsidP="00FD4053">
      <w:pPr>
        <w:numPr>
          <w:ilvl w:val="0"/>
          <w:numId w:val="7"/>
        </w:numPr>
        <w:suppressAutoHyphens w:val="0"/>
        <w:jc w:val="both"/>
        <w:rPr>
          <w:bCs/>
          <w:sz w:val="22"/>
          <w:szCs w:val="22"/>
          <w:lang w:val="en" w:eastAsia="en-US"/>
        </w:rPr>
      </w:pPr>
      <w:r w:rsidRPr="008125CC">
        <w:rPr>
          <w:bCs/>
          <w:sz w:val="22"/>
          <w:szCs w:val="22"/>
          <w:lang w:val="en" w:eastAsia="en-US"/>
        </w:rPr>
        <w:t>Performed extensive Data Validation, Data Verification against Data Warehouse</w:t>
      </w:r>
    </w:p>
    <w:p w14:paraId="134F8CA2" w14:textId="77777777" w:rsidR="00C66EA0" w:rsidRPr="008125CC" w:rsidRDefault="00C66EA0" w:rsidP="00FD4053">
      <w:pPr>
        <w:numPr>
          <w:ilvl w:val="0"/>
          <w:numId w:val="7"/>
        </w:numPr>
        <w:suppressAutoHyphens w:val="0"/>
        <w:jc w:val="both"/>
        <w:rPr>
          <w:bCs/>
          <w:sz w:val="22"/>
          <w:szCs w:val="22"/>
          <w:lang w:val="en" w:eastAsia="en-US"/>
        </w:rPr>
      </w:pPr>
      <w:r w:rsidRPr="008125CC">
        <w:rPr>
          <w:bCs/>
          <w:sz w:val="22"/>
          <w:szCs w:val="22"/>
          <w:lang w:val="en" w:eastAsia="en-US"/>
        </w:rPr>
        <w:t xml:space="preserve">Loading Flat </w:t>
      </w:r>
      <w:r w:rsidR="0035542A" w:rsidRPr="008125CC">
        <w:rPr>
          <w:bCs/>
          <w:sz w:val="22"/>
          <w:szCs w:val="22"/>
          <w:lang w:val="en" w:eastAsia="en-US"/>
        </w:rPr>
        <w:t>File</w:t>
      </w:r>
      <w:r w:rsidRPr="008125CC">
        <w:rPr>
          <w:bCs/>
          <w:sz w:val="22"/>
          <w:szCs w:val="22"/>
          <w:lang w:val="en" w:eastAsia="en-US"/>
        </w:rPr>
        <w:t xml:space="preserve"> Data into Teradata tables using Unix Shell scripts. </w:t>
      </w:r>
    </w:p>
    <w:p w14:paraId="6DD2EA68" w14:textId="77777777" w:rsidR="00F94254" w:rsidRPr="008125CC" w:rsidRDefault="00C66EA0" w:rsidP="00FD4053">
      <w:pPr>
        <w:numPr>
          <w:ilvl w:val="0"/>
          <w:numId w:val="7"/>
        </w:numPr>
        <w:suppressAutoHyphens w:val="0"/>
        <w:jc w:val="both"/>
        <w:rPr>
          <w:bCs/>
          <w:sz w:val="22"/>
          <w:szCs w:val="22"/>
          <w:lang w:val="en" w:eastAsia="en-US"/>
        </w:rPr>
      </w:pPr>
      <w:r w:rsidRPr="008125CC">
        <w:rPr>
          <w:bCs/>
          <w:sz w:val="22"/>
          <w:szCs w:val="22"/>
          <w:lang w:val="en" w:eastAsia="en-US"/>
        </w:rPr>
        <w:t xml:space="preserve">Tested several BO Reports for several business needs including Dashboards, Drill-Down, </w:t>
      </w:r>
    </w:p>
    <w:p w14:paraId="4F778387" w14:textId="77777777" w:rsidR="00F94254" w:rsidRPr="008125CC" w:rsidRDefault="00F94254" w:rsidP="00F94254">
      <w:pPr>
        <w:numPr>
          <w:ilvl w:val="0"/>
          <w:numId w:val="7"/>
        </w:numPr>
        <w:suppressAutoHyphens w:val="0"/>
        <w:jc w:val="both"/>
        <w:rPr>
          <w:bCs/>
          <w:sz w:val="22"/>
          <w:szCs w:val="22"/>
          <w:lang w:val="en" w:eastAsia="en-US"/>
        </w:rPr>
      </w:pPr>
      <w:r w:rsidRPr="008125CC">
        <w:rPr>
          <w:bCs/>
          <w:sz w:val="22"/>
          <w:szCs w:val="22"/>
          <w:lang w:val="en" w:eastAsia="en-US"/>
        </w:rPr>
        <w:t xml:space="preserve">Worked on transitioning key modules in a short time from shell </w:t>
      </w:r>
      <w:r w:rsidR="0035542A" w:rsidRPr="008125CC">
        <w:rPr>
          <w:bCs/>
          <w:sz w:val="22"/>
          <w:szCs w:val="22"/>
          <w:lang w:val="en" w:eastAsia="en-US"/>
        </w:rPr>
        <w:t>script-based</w:t>
      </w:r>
      <w:r w:rsidRPr="008125CC">
        <w:rPr>
          <w:bCs/>
          <w:sz w:val="22"/>
          <w:szCs w:val="22"/>
          <w:lang w:val="en" w:eastAsia="en-US"/>
        </w:rPr>
        <w:t xml:space="preserve"> approach to execute Ab Initio jobs to using Ab Initio CO OPERATING SYSTEM</w:t>
      </w:r>
    </w:p>
    <w:p w14:paraId="36FDB3AD" w14:textId="77777777" w:rsidR="003B65D3" w:rsidRPr="008125CC" w:rsidRDefault="00C66EA0" w:rsidP="00F94254">
      <w:pPr>
        <w:numPr>
          <w:ilvl w:val="0"/>
          <w:numId w:val="7"/>
        </w:numPr>
        <w:suppressAutoHyphens w:val="0"/>
        <w:jc w:val="both"/>
        <w:rPr>
          <w:bCs/>
          <w:sz w:val="22"/>
          <w:szCs w:val="22"/>
          <w:lang w:val="en" w:eastAsia="en-US"/>
        </w:rPr>
      </w:pPr>
      <w:r w:rsidRPr="008125CC">
        <w:rPr>
          <w:bCs/>
          <w:sz w:val="22"/>
          <w:szCs w:val="22"/>
          <w:lang w:val="en" w:eastAsia="en-US"/>
        </w:rPr>
        <w:t xml:space="preserve">Master-Detailed, Aggregated, KPI’s, Grouped List, Cascade and Web Reports. </w:t>
      </w:r>
    </w:p>
    <w:p w14:paraId="3DE2C153" w14:textId="77777777" w:rsidR="003B65D3" w:rsidRPr="008125CC" w:rsidRDefault="003B65D3" w:rsidP="00FD4053">
      <w:pPr>
        <w:numPr>
          <w:ilvl w:val="0"/>
          <w:numId w:val="7"/>
        </w:numPr>
        <w:suppressAutoHyphens w:val="0"/>
        <w:jc w:val="both"/>
        <w:rPr>
          <w:bCs/>
          <w:sz w:val="22"/>
          <w:szCs w:val="22"/>
          <w:lang w:val="en" w:eastAsia="en-US"/>
        </w:rPr>
      </w:pPr>
      <w:r w:rsidRPr="008125CC">
        <w:rPr>
          <w:sz w:val="22"/>
          <w:szCs w:val="22"/>
          <w:lang w:eastAsia="en-US"/>
        </w:rPr>
        <w:t>Worked with NZ Load to load flat file data into Netezza tables.</w:t>
      </w:r>
    </w:p>
    <w:p w14:paraId="3F1F5FF3" w14:textId="77777777" w:rsidR="003B65D3" w:rsidRPr="008125CC" w:rsidRDefault="003B65D3" w:rsidP="00FD4053">
      <w:pPr>
        <w:numPr>
          <w:ilvl w:val="0"/>
          <w:numId w:val="7"/>
        </w:numPr>
        <w:suppressAutoHyphens w:val="0"/>
        <w:jc w:val="both"/>
        <w:rPr>
          <w:bCs/>
          <w:sz w:val="22"/>
          <w:szCs w:val="22"/>
          <w:lang w:val="en" w:eastAsia="en-US"/>
        </w:rPr>
      </w:pPr>
      <w:r w:rsidRPr="008125CC">
        <w:rPr>
          <w:sz w:val="22"/>
          <w:szCs w:val="22"/>
          <w:lang w:eastAsia="en-US"/>
        </w:rPr>
        <w:t>Assist DBA and Architect to identify proper distribution keys for Netezza tables.</w:t>
      </w:r>
    </w:p>
    <w:p w14:paraId="31B0BC1A" w14:textId="77777777" w:rsidR="00C66EA0" w:rsidRPr="008125CC" w:rsidRDefault="00C66EA0" w:rsidP="00FD4053">
      <w:pPr>
        <w:numPr>
          <w:ilvl w:val="0"/>
          <w:numId w:val="7"/>
        </w:numPr>
        <w:suppressAutoHyphens w:val="0"/>
        <w:jc w:val="both"/>
        <w:rPr>
          <w:bCs/>
          <w:sz w:val="22"/>
          <w:szCs w:val="22"/>
          <w:lang w:val="en" w:eastAsia="en-US"/>
        </w:rPr>
      </w:pPr>
      <w:r w:rsidRPr="008125CC">
        <w:rPr>
          <w:bCs/>
          <w:sz w:val="22"/>
          <w:szCs w:val="22"/>
          <w:lang w:val="en" w:eastAsia="en-US"/>
        </w:rPr>
        <w:t>Tested and validated the BO reports by running similar SQL queries against the source system(s).</w:t>
      </w:r>
    </w:p>
    <w:p w14:paraId="642D0E94" w14:textId="77777777" w:rsidR="00AF609D" w:rsidRPr="008125CC" w:rsidRDefault="00AF609D" w:rsidP="00FD4053">
      <w:pPr>
        <w:numPr>
          <w:ilvl w:val="0"/>
          <w:numId w:val="7"/>
        </w:numPr>
        <w:suppressAutoHyphens w:val="0"/>
        <w:jc w:val="both"/>
        <w:rPr>
          <w:bCs/>
          <w:sz w:val="22"/>
          <w:szCs w:val="22"/>
          <w:lang w:val="en" w:eastAsia="en-US"/>
        </w:rPr>
      </w:pPr>
      <w:r w:rsidRPr="008125CC">
        <w:rPr>
          <w:sz w:val="22"/>
          <w:szCs w:val="22"/>
          <w:shd w:val="clear" w:color="auto" w:fill="FFFFFF"/>
        </w:rPr>
        <w:t>Written various</w:t>
      </w:r>
      <w:r w:rsidRPr="008125CC">
        <w:rPr>
          <w:rStyle w:val="apple-converted-space"/>
          <w:sz w:val="22"/>
          <w:szCs w:val="22"/>
          <w:shd w:val="clear" w:color="auto" w:fill="FFFFFF"/>
        </w:rPr>
        <w:t xml:space="preserve"> Autosys </w:t>
      </w:r>
      <w:r w:rsidRPr="008125CC">
        <w:rPr>
          <w:sz w:val="22"/>
          <w:szCs w:val="22"/>
          <w:shd w:val="clear" w:color="auto" w:fill="FFFFFF"/>
        </w:rPr>
        <w:t>JIL Scripts to activate the UNIX scripts in production i.e. Jil scripts for the Box and Commands. </w:t>
      </w:r>
    </w:p>
    <w:p w14:paraId="2F953B81" w14:textId="77777777" w:rsidR="00C66EA0" w:rsidRPr="008125CC" w:rsidRDefault="00C66EA0" w:rsidP="00FD4053">
      <w:pPr>
        <w:numPr>
          <w:ilvl w:val="0"/>
          <w:numId w:val="7"/>
        </w:numPr>
        <w:suppressAutoHyphens w:val="0"/>
        <w:jc w:val="both"/>
        <w:rPr>
          <w:bCs/>
          <w:sz w:val="22"/>
          <w:szCs w:val="22"/>
          <w:lang w:val="en" w:eastAsia="en-US"/>
        </w:rPr>
      </w:pPr>
      <w:r w:rsidRPr="008125CC">
        <w:rPr>
          <w:bCs/>
          <w:sz w:val="22"/>
          <w:szCs w:val="22"/>
          <w:lang w:val="en" w:eastAsia="en-US"/>
        </w:rPr>
        <w:t>Tested several Informatica Mappings to validate the business conditions.</w:t>
      </w:r>
    </w:p>
    <w:p w14:paraId="0B188162" w14:textId="77777777" w:rsidR="000757D7" w:rsidRPr="008125CC" w:rsidRDefault="000757D7" w:rsidP="00FD4053">
      <w:pPr>
        <w:numPr>
          <w:ilvl w:val="0"/>
          <w:numId w:val="7"/>
        </w:numPr>
        <w:suppressAutoHyphens w:val="0"/>
        <w:jc w:val="both"/>
        <w:rPr>
          <w:bCs/>
          <w:sz w:val="22"/>
          <w:szCs w:val="22"/>
          <w:lang w:val="en" w:eastAsia="en-US"/>
        </w:rPr>
      </w:pPr>
      <w:r w:rsidRPr="008125CC">
        <w:rPr>
          <w:sz w:val="22"/>
          <w:szCs w:val="22"/>
          <w:lang w:eastAsia="en-US"/>
        </w:rPr>
        <w:t>Created mappings using pushdown optimization to achieve good performance in loading data into Netezza.</w:t>
      </w:r>
    </w:p>
    <w:p w14:paraId="462844F3" w14:textId="77777777" w:rsidR="00F94254" w:rsidRPr="008125CC" w:rsidRDefault="00F94254" w:rsidP="00F94254">
      <w:pPr>
        <w:numPr>
          <w:ilvl w:val="0"/>
          <w:numId w:val="7"/>
        </w:numPr>
        <w:suppressAutoHyphens w:val="0"/>
        <w:jc w:val="both"/>
        <w:rPr>
          <w:bCs/>
          <w:sz w:val="22"/>
          <w:szCs w:val="22"/>
          <w:lang w:val="en" w:eastAsia="en-US"/>
        </w:rPr>
      </w:pPr>
      <w:r w:rsidRPr="008125CC">
        <w:rPr>
          <w:bCs/>
          <w:sz w:val="22"/>
          <w:szCs w:val="22"/>
          <w:lang w:val="en" w:eastAsia="en-US"/>
        </w:rPr>
        <w:t>Worked in Data Warehouse projects in ETL testing against DW testing with Ab Initio tool</w:t>
      </w:r>
    </w:p>
    <w:p w14:paraId="11E9E889" w14:textId="77777777" w:rsidR="00CB5B02" w:rsidRPr="008125CC" w:rsidRDefault="00CB5B02" w:rsidP="00FD4053">
      <w:pPr>
        <w:pStyle w:val="listparagraph"/>
        <w:numPr>
          <w:ilvl w:val="0"/>
          <w:numId w:val="7"/>
        </w:numPr>
        <w:spacing w:before="0" w:beforeAutospacing="0" w:after="0" w:afterAutospacing="0"/>
        <w:jc w:val="both"/>
        <w:rPr>
          <w:sz w:val="22"/>
          <w:szCs w:val="22"/>
        </w:rPr>
      </w:pPr>
      <w:r w:rsidRPr="008125CC">
        <w:rPr>
          <w:sz w:val="22"/>
          <w:szCs w:val="22"/>
        </w:rPr>
        <w:lastRenderedPageBreak/>
        <w:t>Assisted the UAT sessions with the users which were not just limited to flow of transactional data, through the system, performance test and updating the defect tracking list for with UAT feed backs.</w:t>
      </w:r>
    </w:p>
    <w:p w14:paraId="558A8378" w14:textId="77777777" w:rsidR="00F94254" w:rsidRPr="008125CC" w:rsidRDefault="00F94254" w:rsidP="00F94254">
      <w:pPr>
        <w:pStyle w:val="listparagraph"/>
        <w:numPr>
          <w:ilvl w:val="0"/>
          <w:numId w:val="7"/>
        </w:numPr>
        <w:spacing w:before="0" w:beforeAutospacing="0" w:after="0" w:afterAutospacing="0"/>
        <w:jc w:val="both"/>
        <w:rPr>
          <w:sz w:val="22"/>
          <w:szCs w:val="22"/>
        </w:rPr>
      </w:pPr>
      <w:r w:rsidRPr="008125CC">
        <w:rPr>
          <w:sz w:val="22"/>
          <w:szCs w:val="22"/>
        </w:rPr>
        <w:t>Observed the Extract, Transform, Load process with Ab Initio and tested the data load process using the Ab Initio ETL tool</w:t>
      </w:r>
    </w:p>
    <w:p w14:paraId="3DE2792C" w14:textId="77777777" w:rsidR="00C66EA0" w:rsidRPr="008125CC" w:rsidRDefault="00C66EA0" w:rsidP="00FD4053">
      <w:pPr>
        <w:numPr>
          <w:ilvl w:val="0"/>
          <w:numId w:val="7"/>
        </w:numPr>
        <w:suppressAutoHyphens w:val="0"/>
        <w:jc w:val="both"/>
        <w:rPr>
          <w:sz w:val="22"/>
          <w:szCs w:val="22"/>
          <w:lang w:val="en" w:eastAsia="en-US"/>
        </w:rPr>
      </w:pPr>
      <w:r w:rsidRPr="008125CC">
        <w:rPr>
          <w:sz w:val="22"/>
          <w:szCs w:val="22"/>
          <w:lang w:val="en" w:eastAsia="en-US"/>
        </w:rPr>
        <w:t>Testing the source and target databases for conformance to specifications</w:t>
      </w:r>
    </w:p>
    <w:p w14:paraId="344F5A03" w14:textId="77777777" w:rsidR="00C66EA0" w:rsidRPr="008125CC" w:rsidRDefault="00C66EA0" w:rsidP="00FD4053">
      <w:pPr>
        <w:numPr>
          <w:ilvl w:val="0"/>
          <w:numId w:val="7"/>
        </w:numPr>
        <w:suppressAutoHyphens w:val="0"/>
        <w:jc w:val="both"/>
        <w:rPr>
          <w:sz w:val="22"/>
          <w:szCs w:val="22"/>
          <w:lang w:val="en" w:eastAsia="en-US"/>
        </w:rPr>
      </w:pPr>
      <w:r w:rsidRPr="008125CC">
        <w:rPr>
          <w:sz w:val="22"/>
          <w:szCs w:val="22"/>
          <w:lang w:val="en" w:eastAsia="en-US"/>
        </w:rPr>
        <w:t>Design and execute the test cases on the application as per company standards and tracked the defects using HP Quality Center 10</w:t>
      </w:r>
      <w:r w:rsidR="00C01830" w:rsidRPr="008125CC">
        <w:rPr>
          <w:sz w:val="22"/>
          <w:szCs w:val="22"/>
          <w:lang w:val="en" w:eastAsia="en-US"/>
        </w:rPr>
        <w:t>/ALM 11.0</w:t>
      </w:r>
    </w:p>
    <w:p w14:paraId="633CF470" w14:textId="77777777" w:rsidR="00330462" w:rsidRPr="008125CC" w:rsidRDefault="00330462" w:rsidP="00FD4053">
      <w:pPr>
        <w:numPr>
          <w:ilvl w:val="0"/>
          <w:numId w:val="7"/>
        </w:numPr>
        <w:suppressAutoHyphens w:val="0"/>
        <w:jc w:val="both"/>
        <w:rPr>
          <w:sz w:val="22"/>
          <w:szCs w:val="22"/>
          <w:lang w:val="en" w:eastAsia="en-US"/>
        </w:rPr>
      </w:pPr>
      <w:r w:rsidRPr="008125CC">
        <w:rPr>
          <w:sz w:val="22"/>
          <w:szCs w:val="22"/>
          <w:lang w:val="en" w:eastAsia="en-US"/>
        </w:rPr>
        <w:t>Developing UNIX script to run the workflows and scheduling Unix Scripts by using Autosys.</w:t>
      </w:r>
    </w:p>
    <w:p w14:paraId="347A543D" w14:textId="77777777" w:rsidR="00C66EA0" w:rsidRPr="008125CC" w:rsidRDefault="00C66EA0" w:rsidP="00FD4053">
      <w:pPr>
        <w:numPr>
          <w:ilvl w:val="0"/>
          <w:numId w:val="7"/>
        </w:numPr>
        <w:suppressAutoHyphens w:val="0"/>
        <w:jc w:val="both"/>
        <w:rPr>
          <w:sz w:val="22"/>
          <w:szCs w:val="22"/>
          <w:lang w:val="en" w:eastAsia="en-US"/>
        </w:rPr>
      </w:pPr>
      <w:r w:rsidRPr="008125CC">
        <w:rPr>
          <w:sz w:val="22"/>
          <w:szCs w:val="22"/>
          <w:lang w:val="en" w:eastAsia="en-US"/>
        </w:rPr>
        <w:t>Designed and prepared scripts to monitor uptime/downtime of different system components</w:t>
      </w:r>
    </w:p>
    <w:p w14:paraId="53FE830C" w14:textId="77777777" w:rsidR="00C66EA0" w:rsidRPr="008125CC" w:rsidRDefault="00C66EA0" w:rsidP="00FD4053">
      <w:pPr>
        <w:numPr>
          <w:ilvl w:val="0"/>
          <w:numId w:val="7"/>
        </w:numPr>
        <w:suppressAutoHyphens w:val="0"/>
        <w:jc w:val="both"/>
        <w:rPr>
          <w:sz w:val="22"/>
          <w:szCs w:val="22"/>
          <w:lang w:val="en" w:eastAsia="en-US"/>
        </w:rPr>
      </w:pPr>
      <w:r w:rsidRPr="008125CC">
        <w:rPr>
          <w:sz w:val="22"/>
          <w:szCs w:val="22"/>
          <w:lang w:val="en" w:eastAsia="en-US"/>
        </w:rPr>
        <w:t xml:space="preserve">Interacting with senior peers or subject matter experts to learn more about the </w:t>
      </w:r>
      <w:r w:rsidR="007A74B6" w:rsidRPr="008125CC">
        <w:rPr>
          <w:sz w:val="22"/>
          <w:szCs w:val="22"/>
          <w:lang w:val="en" w:eastAsia="en-US"/>
        </w:rPr>
        <w:t xml:space="preserve">functional information. </w:t>
      </w:r>
    </w:p>
    <w:p w14:paraId="65F649DC" w14:textId="77777777" w:rsidR="00C66EA0" w:rsidRPr="008125CC" w:rsidRDefault="00C66EA0" w:rsidP="00FD4053">
      <w:pPr>
        <w:numPr>
          <w:ilvl w:val="0"/>
          <w:numId w:val="7"/>
        </w:numPr>
        <w:suppressAutoHyphens w:val="0"/>
        <w:jc w:val="both"/>
        <w:rPr>
          <w:sz w:val="22"/>
          <w:szCs w:val="22"/>
          <w:lang w:val="en" w:eastAsia="en-US"/>
        </w:rPr>
      </w:pPr>
      <w:r w:rsidRPr="008125CC">
        <w:rPr>
          <w:sz w:val="22"/>
          <w:szCs w:val="22"/>
          <w:lang w:val="en" w:eastAsia="en-US"/>
        </w:rPr>
        <w:t>Identifying duplicate records in the staging area before data gets processed</w:t>
      </w:r>
    </w:p>
    <w:p w14:paraId="347C6958" w14:textId="77777777" w:rsidR="00C66EA0" w:rsidRPr="008125CC" w:rsidRDefault="00C66EA0" w:rsidP="00FD4053">
      <w:pPr>
        <w:numPr>
          <w:ilvl w:val="0"/>
          <w:numId w:val="7"/>
        </w:numPr>
        <w:suppressAutoHyphens w:val="0"/>
        <w:jc w:val="both"/>
        <w:rPr>
          <w:sz w:val="22"/>
          <w:szCs w:val="22"/>
          <w:lang w:val="en" w:eastAsia="en-US"/>
        </w:rPr>
      </w:pPr>
      <w:r w:rsidRPr="008125CC">
        <w:rPr>
          <w:sz w:val="22"/>
          <w:szCs w:val="22"/>
          <w:lang w:val="en" w:eastAsia="en-US"/>
        </w:rPr>
        <w:t xml:space="preserve">Extensively written test scripts for </w:t>
      </w:r>
      <w:r w:rsidR="007A74B6" w:rsidRPr="008125CC">
        <w:rPr>
          <w:sz w:val="22"/>
          <w:szCs w:val="22"/>
          <w:lang w:val="en" w:eastAsia="en-US"/>
        </w:rPr>
        <w:t>front end</w:t>
      </w:r>
      <w:r w:rsidRPr="008125CC">
        <w:rPr>
          <w:sz w:val="22"/>
          <w:szCs w:val="22"/>
          <w:lang w:val="en" w:eastAsia="en-US"/>
        </w:rPr>
        <w:t xml:space="preserve"> validations</w:t>
      </w:r>
    </w:p>
    <w:p w14:paraId="23E22871" w14:textId="77777777" w:rsidR="007A74B6" w:rsidRPr="008125CC" w:rsidRDefault="007A74B6" w:rsidP="007A74B6">
      <w:pPr>
        <w:suppressAutoHyphens w:val="0"/>
        <w:ind w:left="360"/>
        <w:jc w:val="both"/>
        <w:rPr>
          <w:b/>
          <w:bCs/>
          <w:sz w:val="22"/>
          <w:szCs w:val="22"/>
          <w:lang w:val="en" w:eastAsia="en-US"/>
        </w:rPr>
      </w:pPr>
    </w:p>
    <w:p w14:paraId="363637DD" w14:textId="1ED6F3D2" w:rsidR="00C66EA0" w:rsidRPr="008125CC" w:rsidRDefault="00C66EA0" w:rsidP="00FD4053">
      <w:pPr>
        <w:jc w:val="both"/>
        <w:rPr>
          <w:bCs/>
          <w:sz w:val="22"/>
          <w:szCs w:val="22"/>
          <w:lang w:val="en" w:eastAsia="en-US"/>
        </w:rPr>
      </w:pPr>
      <w:r w:rsidRPr="008125CC">
        <w:rPr>
          <w:b/>
          <w:bCs/>
          <w:sz w:val="22"/>
          <w:szCs w:val="22"/>
          <w:lang w:val="en" w:eastAsia="en-US"/>
        </w:rPr>
        <w:t>Environment:</w:t>
      </w:r>
      <w:r w:rsidRPr="008125CC">
        <w:rPr>
          <w:bCs/>
          <w:sz w:val="22"/>
          <w:szCs w:val="22"/>
          <w:lang w:val="en" w:eastAsia="en-US"/>
        </w:rPr>
        <w:t xml:space="preserve">  Business</w:t>
      </w:r>
      <w:r w:rsidR="00C01830" w:rsidRPr="008125CC">
        <w:rPr>
          <w:bCs/>
          <w:sz w:val="22"/>
          <w:szCs w:val="22"/>
          <w:lang w:val="en" w:eastAsia="en-US"/>
        </w:rPr>
        <w:t xml:space="preserve"> Objects XIR3,</w:t>
      </w:r>
      <w:r w:rsidR="0035542A" w:rsidRPr="008125CC">
        <w:rPr>
          <w:bCs/>
          <w:sz w:val="22"/>
          <w:szCs w:val="22"/>
          <w:lang w:val="en" w:eastAsia="en-US"/>
        </w:rPr>
        <w:t xml:space="preserve"> </w:t>
      </w:r>
      <w:r w:rsidR="00F94254" w:rsidRPr="008125CC">
        <w:rPr>
          <w:bCs/>
          <w:sz w:val="22"/>
          <w:szCs w:val="22"/>
          <w:lang w:val="en" w:eastAsia="en-US"/>
        </w:rPr>
        <w:t xml:space="preserve">Ab Initio, </w:t>
      </w:r>
      <w:proofErr w:type="spellStart"/>
      <w:r w:rsidR="00C01830" w:rsidRPr="008125CC">
        <w:rPr>
          <w:bCs/>
          <w:sz w:val="22"/>
          <w:szCs w:val="22"/>
          <w:lang w:val="en" w:eastAsia="en-US"/>
        </w:rPr>
        <w:t>WinSQL</w:t>
      </w:r>
      <w:proofErr w:type="spellEnd"/>
      <w:r w:rsidR="00C01830" w:rsidRPr="008125CC">
        <w:rPr>
          <w:bCs/>
          <w:sz w:val="22"/>
          <w:szCs w:val="22"/>
          <w:lang w:val="en" w:eastAsia="en-US"/>
        </w:rPr>
        <w:t>, QTP 9.2</w:t>
      </w:r>
      <w:r w:rsidRPr="008125CC">
        <w:rPr>
          <w:bCs/>
          <w:sz w:val="22"/>
          <w:szCs w:val="22"/>
          <w:lang w:val="en" w:eastAsia="en-US"/>
        </w:rPr>
        <w:t xml:space="preserve">, </w:t>
      </w:r>
      <w:r w:rsidR="00C01830" w:rsidRPr="008125CC">
        <w:rPr>
          <w:bCs/>
          <w:sz w:val="22"/>
          <w:szCs w:val="22"/>
          <w:lang w:val="en" w:eastAsia="en-US"/>
        </w:rPr>
        <w:t>HP ALM 11.0</w:t>
      </w:r>
      <w:r w:rsidRPr="008125CC">
        <w:rPr>
          <w:bCs/>
          <w:sz w:val="22"/>
          <w:szCs w:val="22"/>
          <w:lang w:val="en" w:eastAsia="en-US"/>
        </w:rPr>
        <w:t xml:space="preserve">, </w:t>
      </w:r>
      <w:r w:rsidR="00033A09" w:rsidRPr="008125CC">
        <w:rPr>
          <w:bCs/>
          <w:sz w:val="22"/>
          <w:szCs w:val="22"/>
          <w:lang w:val="en" w:eastAsia="en-US"/>
        </w:rPr>
        <w:t xml:space="preserve">SAS, </w:t>
      </w:r>
      <w:r w:rsidR="00330462" w:rsidRPr="008125CC">
        <w:rPr>
          <w:bCs/>
          <w:sz w:val="22"/>
          <w:szCs w:val="22"/>
          <w:lang w:val="en" w:eastAsia="en-US"/>
        </w:rPr>
        <w:t xml:space="preserve">Autosys, </w:t>
      </w:r>
      <w:r w:rsidRPr="008125CC">
        <w:rPr>
          <w:bCs/>
          <w:sz w:val="22"/>
          <w:szCs w:val="22"/>
          <w:lang w:val="en" w:eastAsia="en-US"/>
        </w:rPr>
        <w:t>Teradata V2R6, TOAD, Teradata SQL Assistant 6.0, Oracle 10g, PL/SQL, IBM DB2.</w:t>
      </w:r>
      <w:r w:rsidR="007A74B6" w:rsidRPr="008125CC">
        <w:rPr>
          <w:bCs/>
          <w:sz w:val="22"/>
          <w:szCs w:val="22"/>
          <w:lang w:val="en" w:eastAsia="en-US"/>
        </w:rPr>
        <w:t>Web application.</w:t>
      </w:r>
    </w:p>
    <w:p w14:paraId="5909F7B2" w14:textId="77777777" w:rsidR="00C01830" w:rsidRPr="008125CC" w:rsidRDefault="00C01830" w:rsidP="00FD4053">
      <w:pPr>
        <w:jc w:val="both"/>
        <w:rPr>
          <w:rFonts w:eastAsia="KaiTi"/>
          <w:b/>
          <w:bCs/>
          <w:sz w:val="22"/>
          <w:szCs w:val="22"/>
        </w:rPr>
      </w:pPr>
    </w:p>
    <w:p w14:paraId="16C84EB5" w14:textId="77777777" w:rsidR="00687619" w:rsidRPr="008125CC" w:rsidRDefault="00687619" w:rsidP="00FD4053">
      <w:pPr>
        <w:jc w:val="both"/>
        <w:rPr>
          <w:rFonts w:eastAsia="KaiTi"/>
          <w:b/>
          <w:bCs/>
          <w:sz w:val="22"/>
          <w:szCs w:val="22"/>
        </w:rPr>
      </w:pPr>
    </w:p>
    <w:p w14:paraId="1D803033" w14:textId="77777777" w:rsidR="00687619" w:rsidRPr="008125CC" w:rsidRDefault="00687619" w:rsidP="00FD4053">
      <w:pPr>
        <w:jc w:val="both"/>
        <w:rPr>
          <w:rFonts w:eastAsia="KaiTi"/>
          <w:b/>
          <w:bCs/>
          <w:sz w:val="22"/>
          <w:szCs w:val="22"/>
        </w:rPr>
      </w:pPr>
    </w:p>
    <w:p w14:paraId="59C5E214" w14:textId="0BDF6F2B" w:rsidR="005C78FC" w:rsidRPr="008125CC" w:rsidRDefault="0035542A" w:rsidP="00FD4053">
      <w:pPr>
        <w:jc w:val="both"/>
        <w:rPr>
          <w:rFonts w:eastAsia="KaiTi"/>
          <w:b/>
          <w:bCs/>
          <w:sz w:val="22"/>
          <w:szCs w:val="22"/>
        </w:rPr>
      </w:pPr>
      <w:r w:rsidRPr="008125CC">
        <w:rPr>
          <w:rFonts w:eastAsia="KaiTi"/>
          <w:b/>
          <w:bCs/>
          <w:sz w:val="22"/>
          <w:szCs w:val="22"/>
        </w:rPr>
        <w:t>William Sonoma,</w:t>
      </w:r>
      <w:r w:rsidR="00C4695C" w:rsidRPr="008125CC">
        <w:rPr>
          <w:rFonts w:eastAsia="KaiTi"/>
          <w:b/>
          <w:bCs/>
          <w:sz w:val="22"/>
          <w:szCs w:val="22"/>
        </w:rPr>
        <w:t xml:space="preserve"> </w:t>
      </w:r>
      <w:r w:rsidRPr="008125CC">
        <w:rPr>
          <w:rFonts w:eastAsia="KaiTi"/>
          <w:b/>
          <w:bCs/>
          <w:sz w:val="22"/>
          <w:szCs w:val="22"/>
        </w:rPr>
        <w:t>SFO, CA</w:t>
      </w:r>
      <w:r w:rsidR="00E913F7" w:rsidRPr="008125CC">
        <w:rPr>
          <w:rFonts w:eastAsia="KaiTi"/>
          <w:b/>
          <w:bCs/>
          <w:sz w:val="22"/>
          <w:szCs w:val="22"/>
        </w:rPr>
        <w:tab/>
      </w:r>
      <w:r w:rsidR="00E913F7" w:rsidRPr="008125CC">
        <w:rPr>
          <w:rFonts w:eastAsia="KaiTi"/>
          <w:b/>
          <w:bCs/>
          <w:sz w:val="22"/>
          <w:szCs w:val="22"/>
        </w:rPr>
        <w:tab/>
      </w:r>
      <w:r w:rsidR="00E913F7" w:rsidRPr="008125CC">
        <w:rPr>
          <w:rFonts w:eastAsia="KaiTi"/>
          <w:b/>
          <w:bCs/>
          <w:sz w:val="22"/>
          <w:szCs w:val="22"/>
        </w:rPr>
        <w:tab/>
      </w:r>
      <w:r w:rsidR="00E913F7" w:rsidRPr="008125CC">
        <w:rPr>
          <w:rFonts w:eastAsia="KaiTi"/>
          <w:b/>
          <w:bCs/>
          <w:sz w:val="22"/>
          <w:szCs w:val="22"/>
        </w:rPr>
        <w:tab/>
      </w:r>
      <w:r w:rsidR="00E913F7" w:rsidRPr="008125CC">
        <w:rPr>
          <w:rFonts w:eastAsia="KaiTi"/>
          <w:b/>
          <w:bCs/>
          <w:sz w:val="22"/>
          <w:szCs w:val="22"/>
        </w:rPr>
        <w:tab/>
      </w:r>
      <w:r w:rsidR="00E913F7" w:rsidRPr="008125CC">
        <w:rPr>
          <w:rFonts w:eastAsia="KaiTi"/>
          <w:b/>
          <w:bCs/>
          <w:sz w:val="22"/>
          <w:szCs w:val="22"/>
        </w:rPr>
        <w:tab/>
      </w:r>
      <w:r w:rsidRPr="008125CC">
        <w:rPr>
          <w:rFonts w:eastAsia="KaiTi"/>
          <w:b/>
          <w:bCs/>
          <w:sz w:val="22"/>
          <w:szCs w:val="22"/>
        </w:rPr>
        <w:t xml:space="preserve">                        Aug’16 – </w:t>
      </w:r>
      <w:r w:rsidR="009C46DA" w:rsidRPr="008125CC">
        <w:rPr>
          <w:rFonts w:eastAsia="KaiTi"/>
          <w:b/>
          <w:bCs/>
          <w:sz w:val="22"/>
          <w:szCs w:val="22"/>
        </w:rPr>
        <w:t>Apr</w:t>
      </w:r>
      <w:r w:rsidRPr="008125CC">
        <w:rPr>
          <w:rFonts w:eastAsia="KaiTi"/>
          <w:b/>
          <w:bCs/>
          <w:sz w:val="22"/>
          <w:szCs w:val="22"/>
        </w:rPr>
        <w:t>’17</w:t>
      </w:r>
    </w:p>
    <w:p w14:paraId="177EF308" w14:textId="49CA079C" w:rsidR="00C4695C" w:rsidRPr="008125CC" w:rsidRDefault="009C46DA" w:rsidP="0035542A">
      <w:pPr>
        <w:keepNext/>
        <w:tabs>
          <w:tab w:val="left" w:pos="6240"/>
        </w:tabs>
        <w:jc w:val="both"/>
        <w:outlineLvl w:val="0"/>
        <w:rPr>
          <w:b/>
          <w:bCs/>
          <w:sz w:val="22"/>
          <w:szCs w:val="22"/>
        </w:rPr>
      </w:pPr>
      <w:r w:rsidRPr="008125CC">
        <w:rPr>
          <w:b/>
          <w:bCs/>
          <w:sz w:val="22"/>
          <w:szCs w:val="22"/>
        </w:rPr>
        <w:t>Automation Engineer – ETL QA</w:t>
      </w:r>
    </w:p>
    <w:p w14:paraId="7C3E449B" w14:textId="77777777" w:rsidR="00E913F7" w:rsidRPr="008125CC" w:rsidRDefault="00E913F7" w:rsidP="00FD4053">
      <w:pPr>
        <w:jc w:val="both"/>
        <w:rPr>
          <w:rStyle w:val="apple-style-span"/>
          <w:sz w:val="22"/>
          <w:szCs w:val="22"/>
        </w:rPr>
      </w:pPr>
    </w:p>
    <w:p w14:paraId="7BDAF22E" w14:textId="77777777" w:rsidR="00D64BDB" w:rsidRPr="008125CC" w:rsidRDefault="00D64BDB" w:rsidP="00FD4053">
      <w:pPr>
        <w:jc w:val="both"/>
        <w:rPr>
          <w:b/>
          <w:bCs/>
          <w:sz w:val="22"/>
          <w:szCs w:val="22"/>
          <w:lang w:val="en" w:eastAsia="en-US"/>
        </w:rPr>
      </w:pPr>
      <w:r w:rsidRPr="008125CC">
        <w:rPr>
          <w:b/>
          <w:bCs/>
          <w:sz w:val="22"/>
          <w:szCs w:val="22"/>
          <w:lang w:val="en" w:eastAsia="en-US"/>
        </w:rPr>
        <w:t>Responsibilities</w:t>
      </w:r>
      <w:r w:rsidR="00C66EA0" w:rsidRPr="008125CC">
        <w:rPr>
          <w:b/>
          <w:bCs/>
          <w:sz w:val="22"/>
          <w:szCs w:val="22"/>
          <w:lang w:val="en" w:eastAsia="en-US"/>
        </w:rPr>
        <w:t>:</w:t>
      </w:r>
    </w:p>
    <w:p w14:paraId="1989C2ED"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Reviewed the business requirements and ensure the testability of these requirements.</w:t>
      </w:r>
    </w:p>
    <w:p w14:paraId="5507CD72"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Developed QA project plan, Test Plan, Test cases for the QA Phase of the global data warehouse.</w:t>
      </w:r>
    </w:p>
    <w:p w14:paraId="276175F7"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Responsible for coordinating off-shore and on-shore test resources.</w:t>
      </w:r>
    </w:p>
    <w:p w14:paraId="60F75F9E"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Reported defects and status of the defects in HP QC.</w:t>
      </w:r>
    </w:p>
    <w:p w14:paraId="0D1C16E7"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Validated the data transformations developed by DB2 stored procedures and Informatica.</w:t>
      </w:r>
    </w:p>
    <w:p w14:paraId="09A761FB"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Developed complex SQL queries to verify the data loaded into the target tables. Validate the test data using MS access, TOAD, UNIX &amp; MS Excel.</w:t>
      </w:r>
    </w:p>
    <w:p w14:paraId="7566874A"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Connect to telnet to the UNIX environment and download, transport test data files.</w:t>
      </w:r>
    </w:p>
    <w:p w14:paraId="7961090E"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Coordinated and participated in generating the test data required for various test activities.</w:t>
      </w:r>
    </w:p>
    <w:p w14:paraId="1AA562F0"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Generate QA progress reports on a daily, weekly and monthly basis.</w:t>
      </w:r>
    </w:p>
    <w:p w14:paraId="55D1469C"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Communicated risks and escalated issues to supervising Manager as required.</w:t>
      </w:r>
    </w:p>
    <w:p w14:paraId="588EBC11"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Conducted walk through meetings with various teams in understanding the QA processes, bug life cycles, QA documentation.</w:t>
      </w:r>
    </w:p>
    <w:p w14:paraId="76D1B981"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 xml:space="preserve">Created test planning and participated in execution for </w:t>
      </w:r>
      <w:r w:rsidRPr="008125CC">
        <w:rPr>
          <w:b/>
          <w:bCs/>
          <w:sz w:val="22"/>
          <w:szCs w:val="22"/>
          <w:lang w:eastAsia="en-US"/>
        </w:rPr>
        <w:t>API testing</w:t>
      </w:r>
      <w:r w:rsidRPr="008125CC">
        <w:rPr>
          <w:bCs/>
          <w:sz w:val="22"/>
          <w:szCs w:val="22"/>
          <w:lang w:eastAsia="en-US"/>
        </w:rPr>
        <w:t xml:space="preserve"> using Test harness tool.</w:t>
      </w:r>
    </w:p>
    <w:p w14:paraId="66C68831"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Performed database integrity check using SQL and Unix Shell Scripts</w:t>
      </w:r>
    </w:p>
    <w:p w14:paraId="6963A33A"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 xml:space="preserve">Performed Functional, Regression, Data Integrity, System, Compatibility, and User Acceptance Testing including GUI testing. </w:t>
      </w:r>
    </w:p>
    <w:p w14:paraId="2E79E9B3"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Exclusively involved in execution of</w:t>
      </w:r>
      <w:r w:rsidRPr="008125CC">
        <w:rPr>
          <w:b/>
          <w:bCs/>
          <w:sz w:val="22"/>
          <w:szCs w:val="22"/>
          <w:lang w:eastAsia="en-US"/>
        </w:rPr>
        <w:t xml:space="preserve"> Autosys</w:t>
      </w:r>
      <w:r w:rsidRPr="008125CC">
        <w:rPr>
          <w:bCs/>
          <w:sz w:val="22"/>
          <w:szCs w:val="22"/>
          <w:lang w:eastAsia="en-US"/>
        </w:rPr>
        <w:t xml:space="preserve"> jobs, </w:t>
      </w:r>
      <w:r w:rsidRPr="008125CC">
        <w:rPr>
          <w:b/>
          <w:bCs/>
          <w:sz w:val="22"/>
          <w:szCs w:val="22"/>
          <w:lang w:eastAsia="en-US"/>
        </w:rPr>
        <w:t>PL/SQL batch programs</w:t>
      </w:r>
      <w:r w:rsidRPr="008125CC">
        <w:rPr>
          <w:bCs/>
          <w:sz w:val="22"/>
          <w:szCs w:val="22"/>
          <w:lang w:eastAsia="en-US"/>
        </w:rPr>
        <w:t xml:space="preserve"> and responsible for reporting the defects to development team.</w:t>
      </w:r>
    </w:p>
    <w:p w14:paraId="160734A6"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Conducted Smoke testing, Functional testing, Regression testing, Integration testing, and User Acceptance Testing (UAT) and Data validation testing.</w:t>
      </w:r>
    </w:p>
    <w:p w14:paraId="2D7B75C2"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Involved in backend testing with SQL, check the data integrity and referential integrity.</w:t>
      </w:r>
    </w:p>
    <w:p w14:paraId="746168D1"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Gathered feedback from the manager to incorporate changes as required for the QA process documentation.</w:t>
      </w:r>
    </w:p>
    <w:p w14:paraId="57FF15DB" w14:textId="0B0AABC3" w:rsidR="00C4695C" w:rsidRPr="008125CC" w:rsidRDefault="00C4695C" w:rsidP="00C4695C">
      <w:pPr>
        <w:numPr>
          <w:ilvl w:val="0"/>
          <w:numId w:val="26"/>
        </w:numPr>
        <w:jc w:val="both"/>
        <w:rPr>
          <w:bCs/>
          <w:sz w:val="22"/>
          <w:szCs w:val="22"/>
          <w:lang w:eastAsia="en-US"/>
        </w:rPr>
      </w:pPr>
      <w:r w:rsidRPr="008125CC">
        <w:rPr>
          <w:bCs/>
          <w:sz w:val="22"/>
          <w:szCs w:val="22"/>
          <w:lang w:eastAsia="en-US"/>
        </w:rPr>
        <w:t xml:space="preserve">Wrote several complex SQL queries to validate the </w:t>
      </w:r>
      <w:r w:rsidRPr="008125CC">
        <w:rPr>
          <w:b/>
          <w:bCs/>
          <w:sz w:val="22"/>
          <w:szCs w:val="22"/>
          <w:lang w:eastAsia="en-US"/>
        </w:rPr>
        <w:t>Business Objects XIR3 reports.</w:t>
      </w:r>
    </w:p>
    <w:p w14:paraId="3DC32CC9" w14:textId="613E574B" w:rsidR="00493F13" w:rsidRPr="008125CC" w:rsidRDefault="00493F13" w:rsidP="00493F13">
      <w:pPr>
        <w:numPr>
          <w:ilvl w:val="0"/>
          <w:numId w:val="26"/>
        </w:numPr>
        <w:shd w:val="clear" w:color="auto" w:fill="FFFFFF"/>
        <w:suppressAutoHyphens w:val="0"/>
        <w:spacing w:before="100" w:beforeAutospacing="1" w:after="100" w:afterAutospacing="1"/>
        <w:rPr>
          <w:bCs/>
          <w:sz w:val="22"/>
          <w:szCs w:val="22"/>
          <w:lang w:eastAsia="en-US"/>
        </w:rPr>
      </w:pPr>
      <w:r w:rsidRPr="008125CC">
        <w:rPr>
          <w:bCs/>
          <w:sz w:val="22"/>
          <w:szCs w:val="22"/>
          <w:lang w:eastAsia="en-US"/>
        </w:rPr>
        <w:lastRenderedPageBreak/>
        <w:t>Designing and developing detailed test execution and defect reports for senior management to track Cognos project status on a daily basis as well as monitoring all test phases such as functional, unit, regression and user acceptance testing to ensure Cognos systems and reports meet defined requirements.</w:t>
      </w:r>
    </w:p>
    <w:p w14:paraId="336C07F2" w14:textId="5D284917" w:rsidR="00493F13" w:rsidRPr="008125CC" w:rsidRDefault="00493F13" w:rsidP="00493F13">
      <w:pPr>
        <w:numPr>
          <w:ilvl w:val="0"/>
          <w:numId w:val="26"/>
        </w:numPr>
        <w:shd w:val="clear" w:color="auto" w:fill="FFFFFF"/>
        <w:suppressAutoHyphens w:val="0"/>
        <w:spacing w:before="100" w:beforeAutospacing="1" w:after="100" w:afterAutospacing="1"/>
        <w:rPr>
          <w:bCs/>
          <w:sz w:val="22"/>
          <w:szCs w:val="22"/>
          <w:lang w:eastAsia="en-US"/>
        </w:rPr>
      </w:pPr>
      <w:r w:rsidRPr="008125CC">
        <w:rPr>
          <w:bCs/>
          <w:sz w:val="22"/>
          <w:szCs w:val="22"/>
          <w:lang w:eastAsia="en-US"/>
        </w:rPr>
        <w:t>Adhering to the established Cognos testing procedures as required as well as communicating with the subject matter experts and development team to identify and refine test requirements.</w:t>
      </w:r>
    </w:p>
    <w:p w14:paraId="6FF65D2E"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 xml:space="preserve">Escalated database downtimes and any issues that could </w:t>
      </w:r>
      <w:proofErr w:type="gramStart"/>
      <w:r w:rsidRPr="008125CC">
        <w:rPr>
          <w:bCs/>
          <w:sz w:val="22"/>
          <w:szCs w:val="22"/>
          <w:lang w:eastAsia="en-US"/>
        </w:rPr>
        <w:t>potential</w:t>
      </w:r>
      <w:proofErr w:type="gramEnd"/>
      <w:r w:rsidRPr="008125CC">
        <w:rPr>
          <w:bCs/>
          <w:sz w:val="22"/>
          <w:szCs w:val="22"/>
          <w:lang w:eastAsia="en-US"/>
        </w:rPr>
        <w:t xml:space="preserve"> create hindrance to testing progress.</w:t>
      </w:r>
    </w:p>
    <w:p w14:paraId="596199C2"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Conducted pre-release meetings and documentation approvals.</w:t>
      </w:r>
    </w:p>
    <w:p w14:paraId="10547E9F" w14:textId="77777777" w:rsidR="00C4695C" w:rsidRPr="008125CC" w:rsidRDefault="00C4695C" w:rsidP="00C4695C">
      <w:pPr>
        <w:numPr>
          <w:ilvl w:val="0"/>
          <w:numId w:val="26"/>
        </w:numPr>
        <w:jc w:val="both"/>
        <w:rPr>
          <w:bCs/>
          <w:sz w:val="22"/>
          <w:szCs w:val="22"/>
          <w:lang w:eastAsia="en-US"/>
        </w:rPr>
      </w:pPr>
      <w:r w:rsidRPr="008125CC">
        <w:rPr>
          <w:bCs/>
          <w:sz w:val="22"/>
          <w:szCs w:val="22"/>
          <w:lang w:eastAsia="en-US"/>
        </w:rPr>
        <w:t xml:space="preserve">Train users and help in conducting UAT. </w:t>
      </w:r>
    </w:p>
    <w:p w14:paraId="148A56C2" w14:textId="77777777" w:rsidR="00C4695C" w:rsidRPr="008125CC" w:rsidRDefault="00C4695C" w:rsidP="00FD4053">
      <w:pPr>
        <w:jc w:val="both"/>
        <w:rPr>
          <w:b/>
          <w:bCs/>
          <w:sz w:val="22"/>
          <w:szCs w:val="22"/>
          <w:lang w:val="en" w:eastAsia="en-US"/>
        </w:rPr>
      </w:pPr>
    </w:p>
    <w:p w14:paraId="1A2EFE69" w14:textId="4A73BA4A" w:rsidR="009B0EB1" w:rsidRPr="008125CC" w:rsidRDefault="00C66EA0" w:rsidP="00FD4053">
      <w:pPr>
        <w:jc w:val="both"/>
        <w:rPr>
          <w:bCs/>
          <w:sz w:val="22"/>
          <w:szCs w:val="22"/>
          <w:lang w:eastAsia="en-US"/>
        </w:rPr>
      </w:pPr>
      <w:r w:rsidRPr="008125CC">
        <w:rPr>
          <w:b/>
          <w:bCs/>
          <w:sz w:val="22"/>
          <w:szCs w:val="22"/>
          <w:lang w:val="en" w:eastAsia="en-US"/>
        </w:rPr>
        <w:t>Environment:</w:t>
      </w:r>
      <w:r w:rsidRPr="008125CC">
        <w:rPr>
          <w:bCs/>
          <w:sz w:val="22"/>
          <w:szCs w:val="22"/>
          <w:lang w:val="en" w:eastAsia="en-US"/>
        </w:rPr>
        <w:t xml:space="preserve"> </w:t>
      </w:r>
      <w:r w:rsidR="00C4695C" w:rsidRPr="008125CC">
        <w:rPr>
          <w:bCs/>
          <w:sz w:val="22"/>
          <w:szCs w:val="22"/>
          <w:lang w:eastAsia="en-US"/>
        </w:rPr>
        <w:t xml:space="preserve">Oracle 11g, SQL, </w:t>
      </w:r>
      <w:r w:rsidR="00C4695C" w:rsidRPr="008125CC">
        <w:rPr>
          <w:b/>
          <w:bCs/>
          <w:sz w:val="22"/>
          <w:szCs w:val="22"/>
          <w:lang w:eastAsia="en-US"/>
        </w:rPr>
        <w:t>PL/</w:t>
      </w:r>
      <w:r w:rsidR="0035542A" w:rsidRPr="008125CC">
        <w:rPr>
          <w:b/>
          <w:bCs/>
          <w:sz w:val="22"/>
          <w:szCs w:val="22"/>
          <w:lang w:eastAsia="en-US"/>
        </w:rPr>
        <w:t>SQL, Informatica</w:t>
      </w:r>
      <w:r w:rsidR="00C4695C" w:rsidRPr="008125CC">
        <w:rPr>
          <w:b/>
          <w:bCs/>
          <w:sz w:val="22"/>
          <w:szCs w:val="22"/>
          <w:lang w:eastAsia="en-US"/>
        </w:rPr>
        <w:t>-8.5</w:t>
      </w:r>
      <w:r w:rsidR="00C4695C" w:rsidRPr="008125CC">
        <w:rPr>
          <w:bCs/>
          <w:sz w:val="22"/>
          <w:szCs w:val="22"/>
          <w:lang w:eastAsia="en-US"/>
        </w:rPr>
        <w:t>,</w:t>
      </w:r>
      <w:r w:rsidR="00493F13" w:rsidRPr="008125CC">
        <w:rPr>
          <w:bCs/>
          <w:sz w:val="22"/>
          <w:szCs w:val="22"/>
          <w:lang w:eastAsia="en-US"/>
        </w:rPr>
        <w:t xml:space="preserve"> </w:t>
      </w:r>
      <w:r w:rsidR="00493F13" w:rsidRPr="008125CC">
        <w:rPr>
          <w:b/>
          <w:bCs/>
          <w:sz w:val="22"/>
          <w:szCs w:val="22"/>
          <w:lang w:eastAsia="en-US"/>
        </w:rPr>
        <w:t>Cognos</w:t>
      </w:r>
      <w:r w:rsidR="00493F13" w:rsidRPr="008125CC">
        <w:rPr>
          <w:bCs/>
          <w:sz w:val="22"/>
          <w:szCs w:val="22"/>
          <w:lang w:eastAsia="en-US"/>
        </w:rPr>
        <w:t>,</w:t>
      </w:r>
      <w:r w:rsidR="0035542A" w:rsidRPr="008125CC">
        <w:rPr>
          <w:bCs/>
          <w:sz w:val="22"/>
          <w:szCs w:val="22"/>
          <w:lang w:eastAsia="en-US"/>
        </w:rPr>
        <w:t xml:space="preserve"> </w:t>
      </w:r>
      <w:r w:rsidR="00C4695C" w:rsidRPr="008125CC">
        <w:rPr>
          <w:bCs/>
          <w:sz w:val="22"/>
          <w:szCs w:val="22"/>
          <w:lang w:eastAsia="en-US"/>
        </w:rPr>
        <w:t xml:space="preserve">XML Spy 2011, UNIX, TOAD, XML Files, </w:t>
      </w:r>
      <w:r w:rsidR="0035542A" w:rsidRPr="008125CC">
        <w:rPr>
          <w:bCs/>
          <w:sz w:val="22"/>
          <w:szCs w:val="22"/>
          <w:lang w:eastAsia="en-US"/>
        </w:rPr>
        <w:t>XSD, DTD</w:t>
      </w:r>
      <w:r w:rsidR="00C4695C" w:rsidRPr="008125CC">
        <w:rPr>
          <w:bCs/>
          <w:sz w:val="22"/>
          <w:szCs w:val="22"/>
          <w:lang w:eastAsia="en-US"/>
        </w:rPr>
        <w:t xml:space="preserve">, HP Quality Center 10, Shell Scripting, </w:t>
      </w:r>
      <w:r w:rsidR="00C4695C" w:rsidRPr="008125CC">
        <w:rPr>
          <w:b/>
          <w:bCs/>
          <w:sz w:val="22"/>
          <w:szCs w:val="22"/>
          <w:lang w:eastAsia="en-US"/>
        </w:rPr>
        <w:t>Business Objects</w:t>
      </w:r>
      <w:r w:rsidR="00C4695C" w:rsidRPr="008125CC">
        <w:rPr>
          <w:bCs/>
          <w:sz w:val="22"/>
          <w:szCs w:val="22"/>
          <w:lang w:eastAsia="en-US"/>
        </w:rPr>
        <w:t xml:space="preserve"> XIR3</w:t>
      </w:r>
      <w:r w:rsidR="005449FA" w:rsidRPr="008125CC">
        <w:rPr>
          <w:bCs/>
          <w:sz w:val="22"/>
          <w:szCs w:val="22"/>
          <w:lang w:eastAsia="en-US"/>
        </w:rPr>
        <w:t>,</w:t>
      </w:r>
      <w:r w:rsidR="005449FA" w:rsidRPr="008125CC">
        <w:rPr>
          <w:bCs/>
          <w:sz w:val="22"/>
          <w:szCs w:val="22"/>
          <w:lang w:val="en" w:eastAsia="en-US"/>
        </w:rPr>
        <w:t xml:space="preserve"> IBM DB2</w:t>
      </w:r>
      <w:r w:rsidR="00C4695C" w:rsidRPr="008125CC">
        <w:rPr>
          <w:bCs/>
          <w:sz w:val="22"/>
          <w:szCs w:val="22"/>
          <w:lang w:eastAsia="en-US"/>
        </w:rPr>
        <w:t>.</w:t>
      </w:r>
    </w:p>
    <w:p w14:paraId="7D56DFFA" w14:textId="77777777" w:rsidR="005449FA" w:rsidRPr="008125CC" w:rsidRDefault="005449FA" w:rsidP="00FD4053">
      <w:pPr>
        <w:jc w:val="both"/>
        <w:rPr>
          <w:bCs/>
          <w:sz w:val="22"/>
          <w:szCs w:val="22"/>
          <w:lang w:eastAsia="en-US"/>
        </w:rPr>
      </w:pPr>
    </w:p>
    <w:p w14:paraId="17E2C2E3" w14:textId="77777777" w:rsidR="00C4695C" w:rsidRPr="008125CC" w:rsidRDefault="00C4695C" w:rsidP="00FD4053">
      <w:pPr>
        <w:jc w:val="both"/>
        <w:rPr>
          <w:bCs/>
          <w:sz w:val="22"/>
          <w:szCs w:val="22"/>
          <w:lang w:eastAsia="en-US"/>
        </w:rPr>
      </w:pPr>
    </w:p>
    <w:p w14:paraId="715B2F8A" w14:textId="77777777" w:rsidR="00C4695C" w:rsidRPr="008125CC" w:rsidRDefault="00C4695C" w:rsidP="00FD4053">
      <w:pPr>
        <w:jc w:val="both"/>
        <w:rPr>
          <w:bCs/>
          <w:sz w:val="22"/>
          <w:szCs w:val="22"/>
          <w:lang w:val="en" w:eastAsia="en-US"/>
        </w:rPr>
      </w:pPr>
    </w:p>
    <w:p w14:paraId="523BC05C" w14:textId="49F7A589" w:rsidR="0035542A" w:rsidRPr="008125CC" w:rsidRDefault="0035542A" w:rsidP="0035542A">
      <w:pPr>
        <w:jc w:val="both"/>
        <w:rPr>
          <w:rFonts w:eastAsia="KaiTi"/>
          <w:b/>
          <w:bCs/>
          <w:sz w:val="22"/>
          <w:szCs w:val="22"/>
        </w:rPr>
      </w:pPr>
      <w:proofErr w:type="spellStart"/>
      <w:r w:rsidRPr="008125CC">
        <w:rPr>
          <w:rFonts w:eastAsia="KaiTi"/>
          <w:b/>
          <w:bCs/>
          <w:sz w:val="22"/>
          <w:szCs w:val="22"/>
        </w:rPr>
        <w:t>ITAmerica</w:t>
      </w:r>
      <w:proofErr w:type="spellEnd"/>
      <w:r w:rsidRPr="008125CC">
        <w:rPr>
          <w:rFonts w:eastAsia="KaiTi"/>
          <w:b/>
          <w:bCs/>
          <w:sz w:val="22"/>
          <w:szCs w:val="22"/>
        </w:rPr>
        <w:t>, Edison, NJ</w:t>
      </w:r>
      <w:r w:rsidRPr="008125CC">
        <w:rPr>
          <w:rFonts w:eastAsia="KaiTi"/>
          <w:b/>
          <w:bCs/>
          <w:sz w:val="22"/>
          <w:szCs w:val="22"/>
        </w:rPr>
        <w:tab/>
      </w:r>
      <w:r w:rsidRPr="008125CC">
        <w:rPr>
          <w:rFonts w:eastAsia="KaiTi"/>
          <w:b/>
          <w:bCs/>
          <w:sz w:val="22"/>
          <w:szCs w:val="22"/>
        </w:rPr>
        <w:tab/>
      </w:r>
      <w:r w:rsidRPr="008125CC">
        <w:rPr>
          <w:rFonts w:eastAsia="KaiTi"/>
          <w:b/>
          <w:bCs/>
          <w:sz w:val="22"/>
          <w:szCs w:val="22"/>
        </w:rPr>
        <w:tab/>
      </w:r>
      <w:r w:rsidRPr="008125CC">
        <w:rPr>
          <w:rFonts w:eastAsia="KaiTi"/>
          <w:b/>
          <w:bCs/>
          <w:sz w:val="22"/>
          <w:szCs w:val="22"/>
        </w:rPr>
        <w:tab/>
      </w:r>
      <w:r w:rsidRPr="008125CC">
        <w:rPr>
          <w:rFonts w:eastAsia="KaiTi"/>
          <w:b/>
          <w:bCs/>
          <w:sz w:val="22"/>
          <w:szCs w:val="22"/>
        </w:rPr>
        <w:tab/>
      </w:r>
      <w:r w:rsidRPr="008125CC">
        <w:rPr>
          <w:rFonts w:eastAsia="KaiTi"/>
          <w:b/>
          <w:bCs/>
          <w:sz w:val="22"/>
          <w:szCs w:val="22"/>
        </w:rPr>
        <w:tab/>
        <w:t xml:space="preserve">                                         </w:t>
      </w:r>
      <w:r w:rsidR="009C46DA" w:rsidRPr="008125CC">
        <w:rPr>
          <w:rFonts w:eastAsia="KaiTi"/>
          <w:b/>
          <w:bCs/>
          <w:sz w:val="22"/>
          <w:szCs w:val="22"/>
        </w:rPr>
        <w:t>Nov</w:t>
      </w:r>
      <w:r w:rsidRPr="008125CC">
        <w:rPr>
          <w:rFonts w:eastAsia="KaiTi"/>
          <w:b/>
          <w:bCs/>
          <w:sz w:val="22"/>
          <w:szCs w:val="22"/>
        </w:rPr>
        <w:t>’</w:t>
      </w:r>
      <w:r w:rsidR="009C46DA" w:rsidRPr="008125CC">
        <w:rPr>
          <w:rFonts w:eastAsia="KaiTi"/>
          <w:b/>
          <w:bCs/>
          <w:sz w:val="22"/>
          <w:szCs w:val="22"/>
        </w:rPr>
        <w:t>14</w:t>
      </w:r>
      <w:r w:rsidRPr="008125CC">
        <w:rPr>
          <w:rFonts w:eastAsia="KaiTi"/>
          <w:b/>
          <w:bCs/>
          <w:sz w:val="22"/>
          <w:szCs w:val="22"/>
        </w:rPr>
        <w:t xml:space="preserve"> – A</w:t>
      </w:r>
      <w:r w:rsidR="009C46DA" w:rsidRPr="008125CC">
        <w:rPr>
          <w:rFonts w:eastAsia="KaiTi"/>
          <w:b/>
          <w:bCs/>
          <w:sz w:val="22"/>
          <w:szCs w:val="22"/>
        </w:rPr>
        <w:t>ug</w:t>
      </w:r>
      <w:r w:rsidRPr="008125CC">
        <w:rPr>
          <w:rFonts w:eastAsia="KaiTi"/>
          <w:b/>
          <w:bCs/>
          <w:sz w:val="22"/>
          <w:szCs w:val="22"/>
        </w:rPr>
        <w:t>’1</w:t>
      </w:r>
      <w:r w:rsidR="009C46DA" w:rsidRPr="008125CC">
        <w:rPr>
          <w:rFonts w:eastAsia="KaiTi"/>
          <w:b/>
          <w:bCs/>
          <w:sz w:val="22"/>
          <w:szCs w:val="22"/>
        </w:rPr>
        <w:t>6</w:t>
      </w:r>
    </w:p>
    <w:p w14:paraId="594F73BE" w14:textId="77777777" w:rsidR="0035542A" w:rsidRPr="008125CC" w:rsidRDefault="0035542A" w:rsidP="0035542A">
      <w:pPr>
        <w:keepNext/>
        <w:tabs>
          <w:tab w:val="left" w:pos="6240"/>
        </w:tabs>
        <w:jc w:val="both"/>
        <w:outlineLvl w:val="0"/>
        <w:rPr>
          <w:b/>
          <w:bCs/>
          <w:sz w:val="22"/>
          <w:szCs w:val="22"/>
        </w:rPr>
      </w:pPr>
      <w:r w:rsidRPr="008125CC">
        <w:rPr>
          <w:b/>
          <w:bCs/>
          <w:sz w:val="22"/>
          <w:szCs w:val="22"/>
        </w:rPr>
        <w:t>ETL QA Analyst, Intern</w:t>
      </w:r>
    </w:p>
    <w:p w14:paraId="5818368F" w14:textId="77777777" w:rsidR="0035542A" w:rsidRPr="008125CC" w:rsidRDefault="0035542A" w:rsidP="0035542A">
      <w:pPr>
        <w:jc w:val="both"/>
        <w:rPr>
          <w:rStyle w:val="apple-style-span"/>
          <w:sz w:val="22"/>
          <w:szCs w:val="22"/>
        </w:rPr>
      </w:pPr>
    </w:p>
    <w:p w14:paraId="33F1F36D" w14:textId="77777777" w:rsidR="0035542A" w:rsidRPr="008125CC" w:rsidRDefault="0035542A" w:rsidP="0035542A">
      <w:pPr>
        <w:jc w:val="both"/>
        <w:rPr>
          <w:b/>
          <w:bCs/>
          <w:sz w:val="22"/>
          <w:szCs w:val="22"/>
          <w:lang w:val="en" w:eastAsia="en-US"/>
        </w:rPr>
      </w:pPr>
      <w:r w:rsidRPr="008125CC">
        <w:rPr>
          <w:b/>
          <w:bCs/>
          <w:sz w:val="22"/>
          <w:szCs w:val="22"/>
          <w:lang w:val="en" w:eastAsia="en-US"/>
        </w:rPr>
        <w:t>Responsibilities:</w:t>
      </w:r>
    </w:p>
    <w:p w14:paraId="64147084" w14:textId="77777777" w:rsidR="00C4695C" w:rsidRPr="008125CC" w:rsidRDefault="00C4695C" w:rsidP="00FD4053">
      <w:pPr>
        <w:widowControl w:val="0"/>
        <w:jc w:val="both"/>
        <w:rPr>
          <w:b/>
          <w:sz w:val="22"/>
          <w:szCs w:val="22"/>
        </w:rPr>
      </w:pPr>
    </w:p>
    <w:p w14:paraId="7F2D6293" w14:textId="77777777" w:rsidR="0035542A" w:rsidRPr="008125CC" w:rsidRDefault="0035542A" w:rsidP="0035542A">
      <w:pPr>
        <w:numPr>
          <w:ilvl w:val="0"/>
          <w:numId w:val="26"/>
        </w:numPr>
        <w:jc w:val="both"/>
        <w:rPr>
          <w:bCs/>
          <w:sz w:val="22"/>
          <w:szCs w:val="22"/>
          <w:lang w:eastAsia="en-US"/>
        </w:rPr>
      </w:pPr>
      <w:r w:rsidRPr="008125CC">
        <w:rPr>
          <w:bCs/>
          <w:sz w:val="22"/>
          <w:szCs w:val="22"/>
          <w:lang w:eastAsia="en-US"/>
        </w:rPr>
        <w:t>Reviewed the business requirements and ensure the testability of these requirements.</w:t>
      </w:r>
    </w:p>
    <w:p w14:paraId="0B2B8D74" w14:textId="77777777" w:rsidR="0035542A" w:rsidRPr="008125CC" w:rsidRDefault="0035542A" w:rsidP="0035542A">
      <w:pPr>
        <w:numPr>
          <w:ilvl w:val="0"/>
          <w:numId w:val="26"/>
        </w:numPr>
        <w:jc w:val="both"/>
        <w:rPr>
          <w:bCs/>
          <w:sz w:val="22"/>
          <w:szCs w:val="22"/>
          <w:lang w:eastAsia="en-US"/>
        </w:rPr>
      </w:pPr>
      <w:r w:rsidRPr="008125CC">
        <w:rPr>
          <w:bCs/>
          <w:sz w:val="22"/>
          <w:szCs w:val="22"/>
          <w:lang w:eastAsia="en-US"/>
        </w:rPr>
        <w:t>Developed QA project plan, Test Plan, Test cases for the QA Phase of the global data warehouse.</w:t>
      </w:r>
    </w:p>
    <w:p w14:paraId="20DE4BEC" w14:textId="77777777" w:rsidR="0035542A" w:rsidRPr="008125CC" w:rsidRDefault="0035542A" w:rsidP="0035542A">
      <w:pPr>
        <w:numPr>
          <w:ilvl w:val="0"/>
          <w:numId w:val="26"/>
        </w:numPr>
        <w:jc w:val="both"/>
        <w:rPr>
          <w:bCs/>
          <w:sz w:val="22"/>
          <w:szCs w:val="22"/>
          <w:lang w:eastAsia="en-US"/>
        </w:rPr>
      </w:pPr>
      <w:r w:rsidRPr="008125CC">
        <w:rPr>
          <w:bCs/>
          <w:sz w:val="22"/>
          <w:szCs w:val="22"/>
          <w:lang w:eastAsia="en-US"/>
        </w:rPr>
        <w:t>Validated the data transformations developed by DB2 stored procedures and Informatica.</w:t>
      </w:r>
    </w:p>
    <w:p w14:paraId="0B1359BB" w14:textId="77777777" w:rsidR="0035542A" w:rsidRPr="008125CC" w:rsidRDefault="0035542A" w:rsidP="0035542A">
      <w:pPr>
        <w:numPr>
          <w:ilvl w:val="0"/>
          <w:numId w:val="26"/>
        </w:numPr>
        <w:jc w:val="both"/>
        <w:rPr>
          <w:bCs/>
          <w:sz w:val="22"/>
          <w:szCs w:val="22"/>
          <w:lang w:eastAsia="en-US"/>
        </w:rPr>
      </w:pPr>
      <w:r w:rsidRPr="008125CC">
        <w:rPr>
          <w:bCs/>
          <w:sz w:val="22"/>
          <w:szCs w:val="22"/>
          <w:lang w:eastAsia="en-US"/>
        </w:rPr>
        <w:t>Developed complex SQL queries to verify the data loaded into the target tables. Validate the test data using MS access, TOAD, UNIX &amp; MS Excel.</w:t>
      </w:r>
    </w:p>
    <w:p w14:paraId="006608DE" w14:textId="77777777" w:rsidR="0035542A" w:rsidRPr="008125CC" w:rsidRDefault="0035542A" w:rsidP="0035542A">
      <w:pPr>
        <w:numPr>
          <w:ilvl w:val="0"/>
          <w:numId w:val="26"/>
        </w:numPr>
        <w:jc w:val="both"/>
        <w:rPr>
          <w:bCs/>
          <w:sz w:val="22"/>
          <w:szCs w:val="22"/>
          <w:lang w:eastAsia="en-US"/>
        </w:rPr>
      </w:pPr>
      <w:r w:rsidRPr="008125CC">
        <w:rPr>
          <w:bCs/>
          <w:sz w:val="22"/>
          <w:szCs w:val="22"/>
          <w:lang w:eastAsia="en-US"/>
        </w:rPr>
        <w:t>Connect to telnet to the UNIX environment and download, transport test data files.</w:t>
      </w:r>
    </w:p>
    <w:p w14:paraId="656EED62" w14:textId="77777777" w:rsidR="0035542A" w:rsidRPr="008125CC" w:rsidRDefault="0035542A" w:rsidP="0035542A">
      <w:pPr>
        <w:numPr>
          <w:ilvl w:val="0"/>
          <w:numId w:val="26"/>
        </w:numPr>
        <w:jc w:val="both"/>
        <w:rPr>
          <w:bCs/>
          <w:sz w:val="22"/>
          <w:szCs w:val="22"/>
          <w:lang w:eastAsia="en-US"/>
        </w:rPr>
      </w:pPr>
      <w:r w:rsidRPr="008125CC">
        <w:rPr>
          <w:bCs/>
          <w:sz w:val="22"/>
          <w:szCs w:val="22"/>
          <w:lang w:eastAsia="en-US"/>
        </w:rPr>
        <w:t>Coordinated and participated in generating the test data required for various test activities.</w:t>
      </w:r>
    </w:p>
    <w:p w14:paraId="6B95C668" w14:textId="77777777" w:rsidR="0035542A" w:rsidRPr="008125CC" w:rsidRDefault="0035542A" w:rsidP="0035542A">
      <w:pPr>
        <w:numPr>
          <w:ilvl w:val="0"/>
          <w:numId w:val="26"/>
        </w:numPr>
        <w:jc w:val="both"/>
        <w:rPr>
          <w:bCs/>
          <w:sz w:val="22"/>
          <w:szCs w:val="22"/>
          <w:lang w:eastAsia="en-US"/>
        </w:rPr>
      </w:pPr>
      <w:r w:rsidRPr="008125CC">
        <w:rPr>
          <w:bCs/>
          <w:sz w:val="22"/>
          <w:szCs w:val="22"/>
          <w:lang w:eastAsia="en-US"/>
        </w:rPr>
        <w:t>Conducted Smoke testing, Functional testing, Regression testing, Integration testing, and User Acceptance Testing (UAT) and Data validation testing.</w:t>
      </w:r>
    </w:p>
    <w:p w14:paraId="6BE96B08" w14:textId="77777777" w:rsidR="0035542A" w:rsidRPr="008125CC" w:rsidRDefault="0035542A" w:rsidP="0035542A">
      <w:pPr>
        <w:jc w:val="both"/>
        <w:rPr>
          <w:bCs/>
          <w:sz w:val="22"/>
          <w:szCs w:val="22"/>
          <w:lang w:eastAsia="en-US"/>
        </w:rPr>
      </w:pPr>
    </w:p>
    <w:p w14:paraId="74BBF76E" w14:textId="77777777" w:rsidR="0035542A" w:rsidRPr="008125CC" w:rsidRDefault="0035542A" w:rsidP="0035542A">
      <w:pPr>
        <w:jc w:val="both"/>
        <w:rPr>
          <w:bCs/>
          <w:sz w:val="22"/>
          <w:szCs w:val="22"/>
          <w:lang w:eastAsia="en-US"/>
        </w:rPr>
      </w:pPr>
    </w:p>
    <w:p w14:paraId="6A103BF5" w14:textId="3ACB6E43" w:rsidR="0035542A" w:rsidRPr="008125CC" w:rsidRDefault="0035542A" w:rsidP="0035542A">
      <w:pPr>
        <w:jc w:val="both"/>
        <w:rPr>
          <w:bCs/>
          <w:sz w:val="22"/>
          <w:szCs w:val="22"/>
          <w:lang w:eastAsia="en-US"/>
        </w:rPr>
      </w:pPr>
      <w:r w:rsidRPr="008125CC">
        <w:rPr>
          <w:b/>
          <w:bCs/>
          <w:sz w:val="22"/>
          <w:szCs w:val="22"/>
          <w:lang w:val="en" w:eastAsia="en-US"/>
        </w:rPr>
        <w:t>Environment:</w:t>
      </w:r>
      <w:r w:rsidRPr="008125CC">
        <w:rPr>
          <w:bCs/>
          <w:sz w:val="22"/>
          <w:szCs w:val="22"/>
          <w:lang w:val="en" w:eastAsia="en-US"/>
        </w:rPr>
        <w:t xml:space="preserve"> </w:t>
      </w:r>
      <w:r w:rsidRPr="008125CC">
        <w:rPr>
          <w:bCs/>
          <w:sz w:val="22"/>
          <w:szCs w:val="22"/>
          <w:lang w:eastAsia="en-US"/>
        </w:rPr>
        <w:t xml:space="preserve">Oracle 11g, SQL, </w:t>
      </w:r>
      <w:r w:rsidRPr="008125CC">
        <w:rPr>
          <w:b/>
          <w:bCs/>
          <w:sz w:val="22"/>
          <w:szCs w:val="22"/>
          <w:lang w:eastAsia="en-US"/>
        </w:rPr>
        <w:t>PL/SQL, Informatica-8.5</w:t>
      </w:r>
      <w:r w:rsidRPr="008125CC">
        <w:rPr>
          <w:bCs/>
          <w:sz w:val="22"/>
          <w:szCs w:val="22"/>
          <w:lang w:eastAsia="en-US"/>
        </w:rPr>
        <w:t>, XML Spy 2011, UNIX, XML Files, HP Quality Center 10</w:t>
      </w:r>
      <w:r w:rsidR="005449FA" w:rsidRPr="008125CC">
        <w:rPr>
          <w:bCs/>
          <w:sz w:val="22"/>
          <w:szCs w:val="22"/>
          <w:lang w:eastAsia="en-US"/>
        </w:rPr>
        <w:t>,</w:t>
      </w:r>
      <w:r w:rsidR="005449FA" w:rsidRPr="008125CC">
        <w:rPr>
          <w:bCs/>
          <w:sz w:val="22"/>
          <w:szCs w:val="22"/>
          <w:lang w:val="en" w:eastAsia="en-US"/>
        </w:rPr>
        <w:t xml:space="preserve"> IBM DB2</w:t>
      </w:r>
      <w:r w:rsidRPr="008125CC">
        <w:rPr>
          <w:bCs/>
          <w:sz w:val="22"/>
          <w:szCs w:val="22"/>
          <w:lang w:eastAsia="en-US"/>
        </w:rPr>
        <w:t>.</w:t>
      </w:r>
    </w:p>
    <w:p w14:paraId="0BD90FBB" w14:textId="77777777" w:rsidR="0035542A" w:rsidRPr="008125CC" w:rsidRDefault="0035542A" w:rsidP="0035542A">
      <w:pPr>
        <w:jc w:val="both"/>
        <w:rPr>
          <w:bCs/>
          <w:sz w:val="22"/>
          <w:szCs w:val="22"/>
          <w:lang w:eastAsia="en-US"/>
        </w:rPr>
      </w:pPr>
    </w:p>
    <w:p w14:paraId="213D37BA" w14:textId="77777777" w:rsidR="0035542A" w:rsidRPr="008125CC" w:rsidRDefault="0035542A" w:rsidP="0035542A">
      <w:pPr>
        <w:jc w:val="both"/>
        <w:rPr>
          <w:bCs/>
          <w:sz w:val="22"/>
          <w:szCs w:val="22"/>
          <w:lang w:eastAsia="en-US"/>
        </w:rPr>
      </w:pPr>
    </w:p>
    <w:p w14:paraId="448F964A" w14:textId="77777777" w:rsidR="00C4695C" w:rsidRPr="008125CC" w:rsidRDefault="00C4695C" w:rsidP="00FD4053">
      <w:pPr>
        <w:widowControl w:val="0"/>
        <w:jc w:val="both"/>
        <w:rPr>
          <w:b/>
          <w:sz w:val="22"/>
          <w:szCs w:val="22"/>
        </w:rPr>
      </w:pPr>
    </w:p>
    <w:p w14:paraId="538565CE" w14:textId="77777777" w:rsidR="00C4695C" w:rsidRPr="008125CC" w:rsidRDefault="00C4695C" w:rsidP="00FD4053">
      <w:pPr>
        <w:widowControl w:val="0"/>
        <w:jc w:val="both"/>
        <w:rPr>
          <w:b/>
          <w:sz w:val="22"/>
          <w:szCs w:val="22"/>
        </w:rPr>
      </w:pPr>
    </w:p>
    <w:p w14:paraId="3F9F7045" w14:textId="77777777" w:rsidR="00D64BDB" w:rsidRPr="008125CC" w:rsidRDefault="005046F1" w:rsidP="00FD4053">
      <w:pPr>
        <w:widowControl w:val="0"/>
        <w:jc w:val="both"/>
        <w:rPr>
          <w:b/>
          <w:sz w:val="22"/>
          <w:szCs w:val="22"/>
        </w:rPr>
      </w:pPr>
      <w:r w:rsidRPr="008125CC">
        <w:rPr>
          <w:b/>
          <w:sz w:val="22"/>
          <w:szCs w:val="22"/>
        </w:rPr>
        <w:t xml:space="preserve">Birla Group, </w:t>
      </w:r>
      <w:r w:rsidR="0043004E" w:rsidRPr="008125CC">
        <w:rPr>
          <w:b/>
          <w:sz w:val="22"/>
          <w:szCs w:val="22"/>
        </w:rPr>
        <w:t>Ahmedabad</w:t>
      </w:r>
      <w:r w:rsidRPr="008125CC">
        <w:rPr>
          <w:b/>
          <w:sz w:val="22"/>
          <w:szCs w:val="22"/>
        </w:rPr>
        <w:t>, India</w:t>
      </w:r>
      <w:r w:rsidRPr="008125CC">
        <w:rPr>
          <w:b/>
          <w:sz w:val="22"/>
          <w:szCs w:val="22"/>
        </w:rPr>
        <w:tab/>
      </w:r>
      <w:r w:rsidRPr="008125CC">
        <w:rPr>
          <w:b/>
          <w:sz w:val="22"/>
          <w:szCs w:val="22"/>
        </w:rPr>
        <w:tab/>
      </w:r>
      <w:r w:rsidRPr="008125CC">
        <w:rPr>
          <w:b/>
          <w:sz w:val="22"/>
          <w:szCs w:val="22"/>
        </w:rPr>
        <w:tab/>
      </w:r>
      <w:r w:rsidRPr="008125CC">
        <w:rPr>
          <w:b/>
          <w:sz w:val="22"/>
          <w:szCs w:val="22"/>
        </w:rPr>
        <w:tab/>
        <w:t xml:space="preserve">                    </w:t>
      </w:r>
      <w:r w:rsidR="000D32C5" w:rsidRPr="008125CC">
        <w:rPr>
          <w:b/>
          <w:sz w:val="22"/>
          <w:szCs w:val="22"/>
        </w:rPr>
        <w:t xml:space="preserve">        </w:t>
      </w:r>
      <w:r w:rsidR="0035542A" w:rsidRPr="008125CC">
        <w:rPr>
          <w:b/>
          <w:sz w:val="22"/>
          <w:szCs w:val="22"/>
        </w:rPr>
        <w:t xml:space="preserve">                         </w:t>
      </w:r>
      <w:r w:rsidRPr="008125CC">
        <w:rPr>
          <w:b/>
          <w:sz w:val="22"/>
          <w:szCs w:val="22"/>
        </w:rPr>
        <w:t xml:space="preserve">Feb ’09 – </w:t>
      </w:r>
      <w:r w:rsidR="0035542A" w:rsidRPr="008125CC">
        <w:rPr>
          <w:b/>
          <w:sz w:val="22"/>
          <w:szCs w:val="22"/>
        </w:rPr>
        <w:t>Sep ‘14</w:t>
      </w:r>
    </w:p>
    <w:p w14:paraId="62A2D823" w14:textId="77777777" w:rsidR="000E3CAF" w:rsidRPr="008125CC" w:rsidRDefault="00DF42DD" w:rsidP="00FD4053">
      <w:pPr>
        <w:jc w:val="both"/>
        <w:rPr>
          <w:rFonts w:eastAsia="Batang"/>
          <w:b/>
          <w:sz w:val="22"/>
          <w:szCs w:val="22"/>
        </w:rPr>
      </w:pPr>
      <w:r w:rsidRPr="008125CC">
        <w:rPr>
          <w:rFonts w:eastAsia="Batang"/>
          <w:b/>
          <w:sz w:val="22"/>
          <w:szCs w:val="22"/>
        </w:rPr>
        <w:t>ETL Analyst</w:t>
      </w:r>
      <w:r w:rsidR="000E3CAF" w:rsidRPr="008125CC">
        <w:rPr>
          <w:rFonts w:eastAsia="Batang"/>
          <w:b/>
          <w:sz w:val="22"/>
          <w:szCs w:val="22"/>
        </w:rPr>
        <w:t xml:space="preserve"> /Tester</w:t>
      </w:r>
    </w:p>
    <w:p w14:paraId="1C4AA516" w14:textId="77777777" w:rsidR="00C35151" w:rsidRPr="008125CC" w:rsidRDefault="00C35151" w:rsidP="009B0EB1">
      <w:pPr>
        <w:jc w:val="both"/>
        <w:rPr>
          <w:rFonts w:eastAsia="Batang"/>
          <w:b/>
          <w:sz w:val="22"/>
          <w:szCs w:val="22"/>
        </w:rPr>
      </w:pPr>
    </w:p>
    <w:p w14:paraId="76AC05D2" w14:textId="77777777" w:rsidR="009B0EB1" w:rsidRPr="008125CC" w:rsidRDefault="009B0EB1" w:rsidP="00C35151">
      <w:pPr>
        <w:ind w:firstLine="720"/>
        <w:jc w:val="both"/>
        <w:rPr>
          <w:sz w:val="22"/>
          <w:szCs w:val="22"/>
          <w:shd w:val="clear" w:color="auto" w:fill="F6F8FA"/>
        </w:rPr>
      </w:pPr>
      <w:r w:rsidRPr="008125CC">
        <w:rPr>
          <w:rStyle w:val="apple-style-span"/>
          <w:sz w:val="22"/>
          <w:szCs w:val="22"/>
        </w:rPr>
        <w:t>Aditya Birla Retail Limited is the retail arm of Aditya Birla Group, a USD 40 billion corporation, in the league of fortune 500. The Company ventured into food and grocery retail sector in 2007 with the acquisition of a south based supermarket chain. Subsequently, Aditya Birla Retail Ltd. expanded its presence across the country under the brand "more." with 2 formats Supermarket &amp; Hypermarket.</w:t>
      </w:r>
    </w:p>
    <w:p w14:paraId="40683868" w14:textId="77777777" w:rsidR="009B0EB1" w:rsidRPr="008125CC" w:rsidRDefault="009B0EB1" w:rsidP="009B0EB1">
      <w:pPr>
        <w:jc w:val="both"/>
        <w:rPr>
          <w:sz w:val="22"/>
          <w:szCs w:val="22"/>
          <w:shd w:val="clear" w:color="auto" w:fill="F6F8FA"/>
        </w:rPr>
      </w:pPr>
    </w:p>
    <w:p w14:paraId="7948D601" w14:textId="77777777" w:rsidR="00D64BDB" w:rsidRPr="008125CC" w:rsidRDefault="00D64BDB" w:rsidP="00FD4053">
      <w:pPr>
        <w:jc w:val="both"/>
        <w:rPr>
          <w:b/>
          <w:bCs/>
          <w:sz w:val="22"/>
          <w:szCs w:val="22"/>
          <w:lang w:val="en" w:eastAsia="en-US"/>
        </w:rPr>
      </w:pPr>
      <w:r w:rsidRPr="008125CC">
        <w:rPr>
          <w:b/>
          <w:bCs/>
          <w:sz w:val="22"/>
          <w:szCs w:val="22"/>
          <w:lang w:val="en" w:eastAsia="en-US"/>
        </w:rPr>
        <w:t>Responsibilities:</w:t>
      </w:r>
    </w:p>
    <w:p w14:paraId="7A46D79A" w14:textId="77777777" w:rsidR="00C01830" w:rsidRPr="008125CC" w:rsidRDefault="00C01830" w:rsidP="00FD4053">
      <w:pPr>
        <w:pStyle w:val="MediumGrid21"/>
        <w:numPr>
          <w:ilvl w:val="0"/>
          <w:numId w:val="12"/>
        </w:numPr>
        <w:jc w:val="both"/>
        <w:rPr>
          <w:sz w:val="22"/>
          <w:szCs w:val="22"/>
        </w:rPr>
      </w:pPr>
      <w:r w:rsidRPr="008125CC">
        <w:rPr>
          <w:sz w:val="22"/>
          <w:szCs w:val="22"/>
        </w:rPr>
        <w:t>Prepared Test Plans and test scenarios by understanding and analyzing business requirements.</w:t>
      </w:r>
    </w:p>
    <w:p w14:paraId="0ACA16E0" w14:textId="77777777" w:rsidR="00C01830" w:rsidRPr="008125CC" w:rsidRDefault="00C01830" w:rsidP="00FD4053">
      <w:pPr>
        <w:pStyle w:val="MediumGrid21"/>
        <w:numPr>
          <w:ilvl w:val="0"/>
          <w:numId w:val="12"/>
        </w:numPr>
        <w:jc w:val="both"/>
        <w:rPr>
          <w:sz w:val="22"/>
          <w:szCs w:val="22"/>
        </w:rPr>
      </w:pPr>
      <w:r w:rsidRPr="008125CC">
        <w:rPr>
          <w:sz w:val="22"/>
          <w:szCs w:val="22"/>
        </w:rPr>
        <w:lastRenderedPageBreak/>
        <w:t>Developed Test cases, Test scripts from the data mapping documents, functional Specification documents.</w:t>
      </w:r>
    </w:p>
    <w:p w14:paraId="05DC4075" w14:textId="77777777" w:rsidR="00C01830" w:rsidRPr="008125CC" w:rsidRDefault="00C01830" w:rsidP="00FD4053">
      <w:pPr>
        <w:pStyle w:val="MediumGrid21"/>
        <w:numPr>
          <w:ilvl w:val="0"/>
          <w:numId w:val="12"/>
        </w:numPr>
        <w:jc w:val="both"/>
        <w:rPr>
          <w:sz w:val="22"/>
          <w:szCs w:val="22"/>
        </w:rPr>
      </w:pPr>
      <w:r w:rsidRPr="008125CC">
        <w:rPr>
          <w:sz w:val="22"/>
          <w:szCs w:val="22"/>
        </w:rPr>
        <w:t xml:space="preserve">Mapped the test cases with the requirements for generating the Requirement Traceability Matrix (RTM). </w:t>
      </w:r>
    </w:p>
    <w:p w14:paraId="6DA17B01" w14:textId="77777777" w:rsidR="00C01830" w:rsidRPr="008125CC" w:rsidRDefault="00C01830" w:rsidP="00FD4053">
      <w:pPr>
        <w:pStyle w:val="MediumGrid21"/>
        <w:numPr>
          <w:ilvl w:val="0"/>
          <w:numId w:val="12"/>
        </w:numPr>
        <w:jc w:val="both"/>
        <w:rPr>
          <w:sz w:val="22"/>
          <w:szCs w:val="22"/>
        </w:rPr>
      </w:pPr>
      <w:r w:rsidRPr="008125CC">
        <w:rPr>
          <w:sz w:val="22"/>
          <w:szCs w:val="22"/>
        </w:rPr>
        <w:t>Worked on all the stages of SDLC for this project and designed and executed Functional, Integration, Regression, and System (End to End), UI Testing, Browser Compatibility, Backend (Database) Testing.</w:t>
      </w:r>
    </w:p>
    <w:p w14:paraId="66F8BF89" w14:textId="77777777" w:rsidR="00C01830" w:rsidRPr="008125CC" w:rsidRDefault="00C01830" w:rsidP="00FD4053">
      <w:pPr>
        <w:pStyle w:val="MediumGrid21"/>
        <w:numPr>
          <w:ilvl w:val="0"/>
          <w:numId w:val="12"/>
        </w:numPr>
        <w:jc w:val="both"/>
        <w:rPr>
          <w:sz w:val="22"/>
          <w:szCs w:val="22"/>
        </w:rPr>
      </w:pPr>
      <w:r w:rsidRPr="008125CC">
        <w:rPr>
          <w:sz w:val="22"/>
          <w:szCs w:val="22"/>
        </w:rPr>
        <w:t>Developed and executed test cases and test scripts.</w:t>
      </w:r>
    </w:p>
    <w:p w14:paraId="6FD8D371" w14:textId="77777777" w:rsidR="00C01830" w:rsidRPr="008125CC" w:rsidRDefault="00C01830" w:rsidP="00FD4053">
      <w:pPr>
        <w:pStyle w:val="MediumGrid21"/>
        <w:numPr>
          <w:ilvl w:val="0"/>
          <w:numId w:val="12"/>
        </w:numPr>
        <w:jc w:val="both"/>
        <w:rPr>
          <w:sz w:val="22"/>
          <w:szCs w:val="22"/>
        </w:rPr>
      </w:pPr>
      <w:r w:rsidRPr="008125CC">
        <w:rPr>
          <w:sz w:val="22"/>
          <w:szCs w:val="22"/>
        </w:rPr>
        <w:t xml:space="preserve">Involved in testing the UI screens, reports which was used by the internal business team. </w:t>
      </w:r>
    </w:p>
    <w:p w14:paraId="6C348CBC" w14:textId="77777777" w:rsidR="00C01830" w:rsidRPr="008125CC" w:rsidRDefault="00C01830" w:rsidP="00FD4053">
      <w:pPr>
        <w:pStyle w:val="MediumGrid21"/>
        <w:numPr>
          <w:ilvl w:val="0"/>
          <w:numId w:val="12"/>
        </w:numPr>
        <w:jc w:val="both"/>
        <w:rPr>
          <w:sz w:val="22"/>
          <w:szCs w:val="22"/>
        </w:rPr>
      </w:pPr>
      <w:r w:rsidRPr="008125CC">
        <w:rPr>
          <w:sz w:val="22"/>
          <w:szCs w:val="22"/>
        </w:rPr>
        <w:t>Prepared Test Scenarios by creating Mock data based on the different test cases.</w:t>
      </w:r>
    </w:p>
    <w:p w14:paraId="3707FDB6" w14:textId="77777777" w:rsidR="00C01830" w:rsidRPr="008125CC" w:rsidRDefault="00C01830" w:rsidP="00FD4053">
      <w:pPr>
        <w:pStyle w:val="MediumGrid21"/>
        <w:numPr>
          <w:ilvl w:val="0"/>
          <w:numId w:val="12"/>
        </w:numPr>
        <w:jc w:val="both"/>
        <w:rPr>
          <w:sz w:val="22"/>
          <w:szCs w:val="22"/>
        </w:rPr>
      </w:pPr>
      <w:r w:rsidRPr="008125CC">
        <w:rPr>
          <w:sz w:val="22"/>
          <w:szCs w:val="22"/>
        </w:rPr>
        <w:t>Involved in testing the functionality of Ab Initio Graphs.</w:t>
      </w:r>
    </w:p>
    <w:p w14:paraId="489CFADF" w14:textId="77777777" w:rsidR="00C01830" w:rsidRPr="008125CC" w:rsidRDefault="00C01830" w:rsidP="00FD4053">
      <w:pPr>
        <w:pStyle w:val="MediumGrid21"/>
        <w:numPr>
          <w:ilvl w:val="0"/>
          <w:numId w:val="12"/>
        </w:numPr>
        <w:jc w:val="both"/>
        <w:rPr>
          <w:sz w:val="22"/>
          <w:szCs w:val="22"/>
        </w:rPr>
      </w:pPr>
      <w:r w:rsidRPr="008125CC">
        <w:rPr>
          <w:sz w:val="22"/>
          <w:szCs w:val="22"/>
        </w:rPr>
        <w:t>Tested the PL/SQL procedures, functions, packages according to the requirements.</w:t>
      </w:r>
    </w:p>
    <w:p w14:paraId="495108FD" w14:textId="77777777" w:rsidR="00C01830" w:rsidRPr="008125CC" w:rsidRDefault="00C01830" w:rsidP="00FD4053">
      <w:pPr>
        <w:pStyle w:val="MediumGrid21"/>
        <w:numPr>
          <w:ilvl w:val="0"/>
          <w:numId w:val="12"/>
        </w:numPr>
        <w:jc w:val="both"/>
        <w:rPr>
          <w:sz w:val="22"/>
          <w:szCs w:val="22"/>
        </w:rPr>
      </w:pPr>
      <w:r w:rsidRPr="008125CC">
        <w:rPr>
          <w:sz w:val="22"/>
          <w:szCs w:val="22"/>
        </w:rPr>
        <w:t xml:space="preserve">Involved in testing the batch programs by using the Autosys tool. </w:t>
      </w:r>
    </w:p>
    <w:p w14:paraId="44D2B2CB" w14:textId="77777777" w:rsidR="00C01830" w:rsidRPr="008125CC" w:rsidRDefault="00C01830" w:rsidP="00FD4053">
      <w:pPr>
        <w:pStyle w:val="MediumGrid21"/>
        <w:numPr>
          <w:ilvl w:val="0"/>
          <w:numId w:val="12"/>
        </w:numPr>
        <w:jc w:val="both"/>
        <w:rPr>
          <w:sz w:val="22"/>
          <w:szCs w:val="22"/>
        </w:rPr>
      </w:pPr>
      <w:r w:rsidRPr="008125CC">
        <w:rPr>
          <w:sz w:val="22"/>
          <w:szCs w:val="22"/>
        </w:rPr>
        <w:t xml:space="preserve">Exclusively tested the inbound and outbound batch jobs. </w:t>
      </w:r>
    </w:p>
    <w:p w14:paraId="6221EA43" w14:textId="77777777" w:rsidR="00C01830" w:rsidRPr="008125CC" w:rsidRDefault="00C01830" w:rsidP="00FD4053">
      <w:pPr>
        <w:pStyle w:val="MediumGrid21"/>
        <w:numPr>
          <w:ilvl w:val="0"/>
          <w:numId w:val="12"/>
        </w:numPr>
        <w:jc w:val="both"/>
        <w:rPr>
          <w:sz w:val="22"/>
          <w:szCs w:val="22"/>
        </w:rPr>
      </w:pPr>
      <w:r w:rsidRPr="008125CC">
        <w:rPr>
          <w:sz w:val="22"/>
          <w:szCs w:val="22"/>
        </w:rPr>
        <w:t>Involved in writing as well as testing the UNIX shell scripts.</w:t>
      </w:r>
    </w:p>
    <w:p w14:paraId="4A250859" w14:textId="77777777" w:rsidR="00C01830" w:rsidRPr="008125CC" w:rsidRDefault="00C01830" w:rsidP="00FD4053">
      <w:pPr>
        <w:pStyle w:val="MediumGrid21"/>
        <w:numPr>
          <w:ilvl w:val="0"/>
          <w:numId w:val="12"/>
        </w:numPr>
        <w:jc w:val="both"/>
        <w:rPr>
          <w:sz w:val="22"/>
          <w:szCs w:val="22"/>
        </w:rPr>
      </w:pPr>
      <w:r w:rsidRPr="008125CC">
        <w:rPr>
          <w:sz w:val="22"/>
          <w:szCs w:val="22"/>
        </w:rPr>
        <w:t>Used HP Quality Center as test management tool.</w:t>
      </w:r>
    </w:p>
    <w:p w14:paraId="09BE096A" w14:textId="77777777" w:rsidR="00C01830" w:rsidRPr="008125CC" w:rsidRDefault="00C01830" w:rsidP="00FD4053">
      <w:pPr>
        <w:pStyle w:val="MediumGrid21"/>
        <w:numPr>
          <w:ilvl w:val="0"/>
          <w:numId w:val="12"/>
        </w:numPr>
        <w:jc w:val="both"/>
        <w:rPr>
          <w:sz w:val="22"/>
          <w:szCs w:val="22"/>
        </w:rPr>
      </w:pPr>
      <w:r w:rsidRPr="008125CC">
        <w:rPr>
          <w:rStyle w:val="apple-style-span"/>
          <w:sz w:val="22"/>
          <w:szCs w:val="22"/>
        </w:rPr>
        <w:t xml:space="preserve">Involved in user training sessions and assisting in </w:t>
      </w:r>
      <w:r w:rsidRPr="008125CC">
        <w:rPr>
          <w:rStyle w:val="apple-style-span"/>
          <w:b/>
          <w:sz w:val="22"/>
          <w:szCs w:val="22"/>
        </w:rPr>
        <w:t>UAT (User Acceptance Testing).</w:t>
      </w:r>
    </w:p>
    <w:p w14:paraId="5A7BDB22" w14:textId="77777777" w:rsidR="00C01830" w:rsidRPr="008125CC" w:rsidRDefault="00C01830" w:rsidP="00FD4053">
      <w:pPr>
        <w:pStyle w:val="MediumGrid21"/>
        <w:numPr>
          <w:ilvl w:val="0"/>
          <w:numId w:val="12"/>
        </w:numPr>
        <w:jc w:val="both"/>
        <w:rPr>
          <w:sz w:val="22"/>
          <w:szCs w:val="22"/>
        </w:rPr>
      </w:pPr>
      <w:r w:rsidRPr="008125CC">
        <w:rPr>
          <w:sz w:val="22"/>
          <w:szCs w:val="22"/>
        </w:rPr>
        <w:t>Tested Business Objects Reports according to the business requirements.</w:t>
      </w:r>
    </w:p>
    <w:p w14:paraId="5C9286F5" w14:textId="77777777" w:rsidR="00C01830" w:rsidRPr="008125CC" w:rsidRDefault="00C01830" w:rsidP="00FD4053">
      <w:pPr>
        <w:pStyle w:val="MediumGrid21"/>
        <w:numPr>
          <w:ilvl w:val="0"/>
          <w:numId w:val="12"/>
        </w:numPr>
        <w:jc w:val="both"/>
        <w:rPr>
          <w:sz w:val="22"/>
          <w:szCs w:val="22"/>
        </w:rPr>
      </w:pPr>
      <w:r w:rsidRPr="008125CC">
        <w:rPr>
          <w:sz w:val="22"/>
          <w:szCs w:val="22"/>
        </w:rPr>
        <w:t>Prioritized the test cases based on the projected metrics and project deadlines.</w:t>
      </w:r>
    </w:p>
    <w:p w14:paraId="7C505C83" w14:textId="77777777" w:rsidR="00C01830" w:rsidRPr="008125CC" w:rsidRDefault="00C01830" w:rsidP="00FD4053">
      <w:pPr>
        <w:pStyle w:val="MediumGrid21"/>
        <w:numPr>
          <w:ilvl w:val="0"/>
          <w:numId w:val="12"/>
        </w:numPr>
        <w:jc w:val="both"/>
        <w:rPr>
          <w:sz w:val="22"/>
          <w:szCs w:val="22"/>
        </w:rPr>
      </w:pPr>
      <w:r w:rsidRPr="008125CC">
        <w:rPr>
          <w:sz w:val="22"/>
          <w:szCs w:val="22"/>
        </w:rPr>
        <w:t>Worked with Developers on Defects until the test case is passed.</w:t>
      </w:r>
    </w:p>
    <w:p w14:paraId="31FA02EE" w14:textId="77777777" w:rsidR="00C01830" w:rsidRPr="008125CC" w:rsidRDefault="00C01830" w:rsidP="00FD4053">
      <w:pPr>
        <w:pStyle w:val="MediumGrid21"/>
        <w:numPr>
          <w:ilvl w:val="0"/>
          <w:numId w:val="12"/>
        </w:numPr>
        <w:jc w:val="both"/>
        <w:rPr>
          <w:sz w:val="22"/>
          <w:szCs w:val="22"/>
        </w:rPr>
      </w:pPr>
      <w:r w:rsidRPr="008125CC">
        <w:rPr>
          <w:sz w:val="22"/>
          <w:szCs w:val="22"/>
        </w:rPr>
        <w:t>Extensively written SQL to confirm the data transfer from source to target.</w:t>
      </w:r>
    </w:p>
    <w:p w14:paraId="5F4F2952" w14:textId="77777777" w:rsidR="00C01830" w:rsidRPr="008125CC" w:rsidRDefault="00C01830" w:rsidP="00FD4053">
      <w:pPr>
        <w:pStyle w:val="MediumGrid21"/>
        <w:numPr>
          <w:ilvl w:val="0"/>
          <w:numId w:val="12"/>
        </w:numPr>
        <w:jc w:val="both"/>
        <w:rPr>
          <w:sz w:val="22"/>
          <w:szCs w:val="22"/>
        </w:rPr>
      </w:pPr>
      <w:r w:rsidRPr="008125CC">
        <w:rPr>
          <w:sz w:val="22"/>
          <w:szCs w:val="22"/>
        </w:rPr>
        <w:t>Verified test results (viewing the log files using VI editor, querying the database using the SQL) documenting the defects.</w:t>
      </w:r>
    </w:p>
    <w:p w14:paraId="7AF105DA" w14:textId="77777777" w:rsidR="00C01830" w:rsidRPr="008125CC" w:rsidRDefault="00C01830" w:rsidP="00FD4053">
      <w:pPr>
        <w:pStyle w:val="MediumGrid21"/>
        <w:numPr>
          <w:ilvl w:val="0"/>
          <w:numId w:val="12"/>
        </w:numPr>
        <w:jc w:val="both"/>
        <w:rPr>
          <w:sz w:val="22"/>
          <w:szCs w:val="22"/>
        </w:rPr>
      </w:pPr>
      <w:r w:rsidRPr="008125CC">
        <w:rPr>
          <w:sz w:val="22"/>
          <w:szCs w:val="22"/>
        </w:rPr>
        <w:t>Attended Bi-Weekly Defect Review and Defect Status meetings. Provided updates to Team Lead on testing activities.</w:t>
      </w:r>
    </w:p>
    <w:p w14:paraId="0B7A7EF3" w14:textId="77777777" w:rsidR="00C01830" w:rsidRPr="008125CC" w:rsidRDefault="00C01830" w:rsidP="00FD4053">
      <w:pPr>
        <w:jc w:val="both"/>
        <w:rPr>
          <w:sz w:val="22"/>
          <w:szCs w:val="22"/>
        </w:rPr>
      </w:pPr>
    </w:p>
    <w:p w14:paraId="7564E267" w14:textId="77777777" w:rsidR="00C01830" w:rsidRPr="008125CC" w:rsidRDefault="00C01830" w:rsidP="00FD4053">
      <w:pPr>
        <w:jc w:val="both"/>
        <w:rPr>
          <w:sz w:val="22"/>
          <w:szCs w:val="22"/>
        </w:rPr>
      </w:pPr>
      <w:r w:rsidRPr="008125CC">
        <w:rPr>
          <w:b/>
          <w:sz w:val="22"/>
          <w:szCs w:val="22"/>
        </w:rPr>
        <w:t>Environment:</w:t>
      </w:r>
      <w:r w:rsidRPr="008125CC">
        <w:rPr>
          <w:sz w:val="22"/>
          <w:szCs w:val="22"/>
        </w:rPr>
        <w:t xml:space="preserve"> </w:t>
      </w:r>
      <w:r w:rsidRPr="008125CC">
        <w:rPr>
          <w:rFonts w:eastAsia="Arial Unicode MS"/>
          <w:sz w:val="22"/>
          <w:szCs w:val="22"/>
        </w:rPr>
        <w:t>Ab Initio, HP Quality Center, Business Objects, Rational Clear Case, Clear Quest, TOAD, JCL, Web Logic, MS Access, Oracle 9i, SQL, PL/SQL, UNIX, Putty</w:t>
      </w:r>
    </w:p>
    <w:p w14:paraId="3A4E771D" w14:textId="77777777" w:rsidR="0081029A" w:rsidRPr="008125CC" w:rsidRDefault="0081029A" w:rsidP="00FD4053">
      <w:pPr>
        <w:suppressAutoHyphens w:val="0"/>
        <w:jc w:val="both"/>
        <w:rPr>
          <w:sz w:val="22"/>
          <w:szCs w:val="22"/>
        </w:rPr>
      </w:pPr>
    </w:p>
    <w:p w14:paraId="6F3C6A60" w14:textId="77777777" w:rsidR="00C4695C" w:rsidRPr="008125CC" w:rsidRDefault="00C4695C" w:rsidP="00FD4053">
      <w:pPr>
        <w:widowControl w:val="0"/>
        <w:jc w:val="both"/>
        <w:rPr>
          <w:b/>
          <w:sz w:val="22"/>
          <w:szCs w:val="22"/>
        </w:rPr>
      </w:pPr>
    </w:p>
    <w:p w14:paraId="5A07962E" w14:textId="77777777" w:rsidR="000710DB" w:rsidRPr="008125CC" w:rsidRDefault="005046F1" w:rsidP="00FD4053">
      <w:pPr>
        <w:widowControl w:val="0"/>
        <w:jc w:val="both"/>
        <w:rPr>
          <w:b/>
          <w:sz w:val="22"/>
          <w:szCs w:val="22"/>
        </w:rPr>
      </w:pPr>
      <w:r w:rsidRPr="008125CC">
        <w:rPr>
          <w:b/>
          <w:sz w:val="22"/>
          <w:szCs w:val="22"/>
        </w:rPr>
        <w:t>ING Vysya, Hyderabad, India</w:t>
      </w:r>
      <w:r w:rsidRPr="008125CC">
        <w:rPr>
          <w:b/>
          <w:sz w:val="22"/>
          <w:szCs w:val="22"/>
        </w:rPr>
        <w:tab/>
      </w:r>
      <w:r w:rsidRPr="008125CC">
        <w:rPr>
          <w:b/>
          <w:sz w:val="22"/>
          <w:szCs w:val="22"/>
        </w:rPr>
        <w:tab/>
      </w:r>
      <w:r w:rsidRPr="008125CC">
        <w:rPr>
          <w:b/>
          <w:sz w:val="22"/>
          <w:szCs w:val="22"/>
        </w:rPr>
        <w:tab/>
        <w:t xml:space="preserve"> </w:t>
      </w:r>
      <w:r w:rsidRPr="008125CC">
        <w:rPr>
          <w:b/>
          <w:sz w:val="22"/>
          <w:szCs w:val="22"/>
        </w:rPr>
        <w:tab/>
      </w:r>
      <w:r w:rsidRPr="008125CC">
        <w:rPr>
          <w:b/>
          <w:sz w:val="22"/>
          <w:szCs w:val="22"/>
        </w:rPr>
        <w:tab/>
        <w:t xml:space="preserve">        </w:t>
      </w:r>
      <w:r w:rsidR="000710DB" w:rsidRPr="008125CC">
        <w:rPr>
          <w:b/>
          <w:sz w:val="22"/>
          <w:szCs w:val="22"/>
        </w:rPr>
        <w:t xml:space="preserve">  </w:t>
      </w:r>
      <w:r w:rsidR="007B4707" w:rsidRPr="008125CC">
        <w:rPr>
          <w:b/>
          <w:sz w:val="22"/>
          <w:szCs w:val="22"/>
        </w:rPr>
        <w:t xml:space="preserve">    </w:t>
      </w:r>
      <w:r w:rsidR="000E3CAF" w:rsidRPr="008125CC">
        <w:rPr>
          <w:b/>
          <w:sz w:val="22"/>
          <w:szCs w:val="22"/>
        </w:rPr>
        <w:t xml:space="preserve">  </w:t>
      </w:r>
      <w:r w:rsidR="0035542A" w:rsidRPr="008125CC">
        <w:rPr>
          <w:b/>
          <w:sz w:val="22"/>
          <w:szCs w:val="22"/>
        </w:rPr>
        <w:t xml:space="preserve">                      </w:t>
      </w:r>
      <w:r w:rsidR="000E3CAF" w:rsidRPr="008125CC">
        <w:rPr>
          <w:b/>
          <w:sz w:val="22"/>
          <w:szCs w:val="22"/>
        </w:rPr>
        <w:t xml:space="preserve"> </w:t>
      </w:r>
      <w:r w:rsidR="000710DB" w:rsidRPr="008125CC">
        <w:rPr>
          <w:b/>
          <w:sz w:val="22"/>
          <w:szCs w:val="22"/>
        </w:rPr>
        <w:t>Dec ’07 – Jan ‘09</w:t>
      </w:r>
    </w:p>
    <w:p w14:paraId="701946F6" w14:textId="77777777" w:rsidR="00685506" w:rsidRPr="008125CC" w:rsidRDefault="000E3CAF" w:rsidP="00FD4053">
      <w:pPr>
        <w:widowControl w:val="0"/>
        <w:jc w:val="both"/>
        <w:rPr>
          <w:b/>
          <w:sz w:val="22"/>
          <w:szCs w:val="22"/>
        </w:rPr>
      </w:pPr>
      <w:r w:rsidRPr="008125CC">
        <w:rPr>
          <w:b/>
          <w:sz w:val="22"/>
          <w:szCs w:val="22"/>
        </w:rPr>
        <w:t>QA Analyst</w:t>
      </w:r>
    </w:p>
    <w:p w14:paraId="14C44CEC" w14:textId="77777777" w:rsidR="00C35151" w:rsidRPr="008125CC" w:rsidRDefault="00C35151" w:rsidP="00FD4053">
      <w:pPr>
        <w:widowControl w:val="0"/>
        <w:jc w:val="both"/>
        <w:rPr>
          <w:b/>
          <w:sz w:val="22"/>
          <w:szCs w:val="22"/>
        </w:rPr>
      </w:pPr>
    </w:p>
    <w:p w14:paraId="49C7AF75" w14:textId="77777777" w:rsidR="00D450C7" w:rsidRPr="008125CC" w:rsidRDefault="0039423C" w:rsidP="0039423C">
      <w:pPr>
        <w:shd w:val="clear" w:color="auto" w:fill="FFFFFF"/>
        <w:suppressAutoHyphens w:val="0"/>
        <w:textAlignment w:val="baseline"/>
        <w:rPr>
          <w:sz w:val="22"/>
          <w:szCs w:val="22"/>
          <w:lang w:eastAsia="en-US"/>
        </w:rPr>
      </w:pPr>
      <w:r w:rsidRPr="008125CC">
        <w:rPr>
          <w:sz w:val="22"/>
          <w:szCs w:val="22"/>
          <w:lang w:eastAsia="en-US"/>
        </w:rPr>
        <w:tab/>
      </w:r>
      <w:r w:rsidR="00D450C7" w:rsidRPr="008125CC">
        <w:rPr>
          <w:sz w:val="22"/>
          <w:szCs w:val="22"/>
          <w:lang w:eastAsia="en-US"/>
        </w:rPr>
        <w:t>The project is responsible for creating an end-to-end test plan; executing the plan and managing all activities in the plan to ensure that all the objectives are met and that the solution works as expected. The solution should be tested in terms of functionality, performance, reliability, stability and compatibility with other legacy- and / or external systems.</w:t>
      </w:r>
      <w:r w:rsidRPr="008125CC">
        <w:rPr>
          <w:sz w:val="22"/>
          <w:szCs w:val="22"/>
          <w:lang w:eastAsia="en-US"/>
        </w:rPr>
        <w:t xml:space="preserve"> </w:t>
      </w:r>
      <w:r w:rsidR="00D450C7" w:rsidRPr="008125CC">
        <w:rPr>
          <w:sz w:val="22"/>
          <w:szCs w:val="22"/>
          <w:lang w:eastAsia="en-US"/>
        </w:rPr>
        <w:t>To make sure that testing is well defined, planned and executed. The analyst does this by ensuring that every phase and feature of the software solution is tested and that any potential issue is identified and fixed before the product goes live.</w:t>
      </w:r>
    </w:p>
    <w:p w14:paraId="0CA2FE6A" w14:textId="77777777" w:rsidR="00F61021" w:rsidRPr="008125CC" w:rsidRDefault="00F61021" w:rsidP="0039423C">
      <w:pPr>
        <w:shd w:val="clear" w:color="auto" w:fill="FFFFFF"/>
        <w:suppressAutoHyphens w:val="0"/>
        <w:textAlignment w:val="baseline"/>
        <w:rPr>
          <w:sz w:val="22"/>
          <w:szCs w:val="22"/>
        </w:rPr>
      </w:pPr>
    </w:p>
    <w:p w14:paraId="6406D2FE" w14:textId="77777777" w:rsidR="007C166F" w:rsidRPr="008125CC" w:rsidRDefault="007C166F" w:rsidP="0039423C">
      <w:pPr>
        <w:widowControl w:val="0"/>
        <w:jc w:val="both"/>
        <w:rPr>
          <w:rFonts w:eastAsia="Dotum"/>
          <w:b/>
          <w:sz w:val="22"/>
          <w:szCs w:val="22"/>
        </w:rPr>
      </w:pPr>
      <w:r w:rsidRPr="008125CC">
        <w:rPr>
          <w:rFonts w:eastAsia="Dotum"/>
          <w:b/>
          <w:sz w:val="22"/>
          <w:szCs w:val="22"/>
        </w:rPr>
        <w:t>Responsibilities:</w:t>
      </w:r>
    </w:p>
    <w:p w14:paraId="74D933BC" w14:textId="77777777" w:rsidR="007C166F" w:rsidRPr="008125CC" w:rsidRDefault="00B44E90" w:rsidP="0039423C">
      <w:pPr>
        <w:widowControl w:val="0"/>
        <w:numPr>
          <w:ilvl w:val="0"/>
          <w:numId w:val="5"/>
        </w:numPr>
        <w:suppressAutoHyphens w:val="0"/>
        <w:ind w:left="360"/>
        <w:jc w:val="both"/>
        <w:rPr>
          <w:rFonts w:eastAsia="Dotum"/>
          <w:sz w:val="22"/>
          <w:szCs w:val="22"/>
        </w:rPr>
      </w:pPr>
      <w:r w:rsidRPr="008125CC">
        <w:rPr>
          <w:rFonts w:eastAsia="Dotum"/>
          <w:sz w:val="22"/>
          <w:szCs w:val="22"/>
        </w:rPr>
        <w:t>P</w:t>
      </w:r>
      <w:r w:rsidR="007C166F" w:rsidRPr="008125CC">
        <w:rPr>
          <w:rFonts w:eastAsia="Dotum"/>
          <w:sz w:val="22"/>
          <w:szCs w:val="22"/>
        </w:rPr>
        <w:t xml:space="preserve">reparing and executing test cases and report software defects. Performed </w:t>
      </w:r>
      <w:r w:rsidR="007C166F" w:rsidRPr="008125CC">
        <w:rPr>
          <w:rFonts w:eastAsia="Dotum"/>
          <w:b/>
          <w:sz w:val="22"/>
          <w:szCs w:val="22"/>
        </w:rPr>
        <w:t>black box</w:t>
      </w:r>
      <w:r w:rsidR="007C166F" w:rsidRPr="008125CC">
        <w:rPr>
          <w:rFonts w:eastAsia="Dotum"/>
          <w:sz w:val="22"/>
          <w:szCs w:val="22"/>
        </w:rPr>
        <w:t xml:space="preserve">, </w:t>
      </w:r>
      <w:r w:rsidR="007C166F" w:rsidRPr="008125CC">
        <w:rPr>
          <w:rFonts w:eastAsia="Dotum"/>
          <w:b/>
          <w:sz w:val="22"/>
          <w:szCs w:val="22"/>
        </w:rPr>
        <w:t>Functional,</w:t>
      </w:r>
      <w:r w:rsidR="007C166F" w:rsidRPr="008125CC">
        <w:rPr>
          <w:rFonts w:eastAsia="Dotum"/>
          <w:sz w:val="22"/>
          <w:szCs w:val="22"/>
        </w:rPr>
        <w:t xml:space="preserve"> </w:t>
      </w:r>
      <w:r w:rsidR="007C166F" w:rsidRPr="008125CC">
        <w:rPr>
          <w:rFonts w:eastAsia="Dotum"/>
          <w:b/>
          <w:sz w:val="22"/>
          <w:szCs w:val="22"/>
        </w:rPr>
        <w:t>Integration</w:t>
      </w:r>
      <w:r w:rsidR="007C166F" w:rsidRPr="008125CC">
        <w:rPr>
          <w:rFonts w:eastAsia="Dotum"/>
          <w:sz w:val="22"/>
          <w:szCs w:val="22"/>
        </w:rPr>
        <w:t xml:space="preserve">, </w:t>
      </w:r>
      <w:r w:rsidR="007C166F" w:rsidRPr="008125CC">
        <w:rPr>
          <w:rFonts w:eastAsia="Dotum"/>
          <w:b/>
          <w:sz w:val="22"/>
          <w:szCs w:val="22"/>
        </w:rPr>
        <w:t xml:space="preserve">Stress </w:t>
      </w:r>
      <w:r w:rsidR="007C166F" w:rsidRPr="008125CC">
        <w:rPr>
          <w:rFonts w:eastAsia="Dotum"/>
          <w:sz w:val="22"/>
          <w:szCs w:val="22"/>
        </w:rPr>
        <w:t xml:space="preserve">and </w:t>
      </w:r>
      <w:r w:rsidR="007C166F" w:rsidRPr="008125CC">
        <w:rPr>
          <w:rFonts w:eastAsia="Dotum"/>
          <w:b/>
          <w:sz w:val="22"/>
          <w:szCs w:val="22"/>
        </w:rPr>
        <w:t>Regression testing</w:t>
      </w:r>
      <w:r w:rsidR="007C166F" w:rsidRPr="008125CC">
        <w:rPr>
          <w:rFonts w:eastAsia="Dotum"/>
          <w:sz w:val="22"/>
          <w:szCs w:val="22"/>
        </w:rPr>
        <w:t xml:space="preserve"> of the Website.</w:t>
      </w:r>
    </w:p>
    <w:p w14:paraId="4BA2AEDA" w14:textId="77777777" w:rsidR="0039423C" w:rsidRPr="008125CC" w:rsidRDefault="007C166F" w:rsidP="0039423C">
      <w:pPr>
        <w:widowControl w:val="0"/>
        <w:numPr>
          <w:ilvl w:val="0"/>
          <w:numId w:val="5"/>
        </w:numPr>
        <w:suppressAutoHyphens w:val="0"/>
        <w:ind w:left="360"/>
        <w:jc w:val="both"/>
        <w:rPr>
          <w:rFonts w:eastAsia="Dotum"/>
          <w:sz w:val="22"/>
          <w:szCs w:val="22"/>
        </w:rPr>
      </w:pPr>
      <w:r w:rsidRPr="008125CC">
        <w:rPr>
          <w:rFonts w:eastAsia="Dotum"/>
          <w:sz w:val="22"/>
          <w:szCs w:val="22"/>
        </w:rPr>
        <w:t xml:space="preserve">Performed </w:t>
      </w:r>
      <w:r w:rsidRPr="008125CC">
        <w:rPr>
          <w:rFonts w:eastAsia="Dotum"/>
          <w:b/>
          <w:sz w:val="22"/>
          <w:szCs w:val="22"/>
        </w:rPr>
        <w:t>Regression Testing</w:t>
      </w:r>
      <w:r w:rsidRPr="008125CC">
        <w:rPr>
          <w:rFonts w:eastAsia="Dotum"/>
          <w:sz w:val="22"/>
          <w:szCs w:val="22"/>
        </w:rPr>
        <w:t xml:space="preserve"> to verify various sections of the system to ensure that </w:t>
      </w:r>
    </w:p>
    <w:p w14:paraId="3B1ACF44" w14:textId="77777777" w:rsidR="007C166F" w:rsidRPr="008125CC" w:rsidRDefault="007C166F" w:rsidP="0039423C">
      <w:pPr>
        <w:widowControl w:val="0"/>
        <w:numPr>
          <w:ilvl w:val="0"/>
          <w:numId w:val="5"/>
        </w:numPr>
        <w:suppressAutoHyphens w:val="0"/>
        <w:ind w:left="360"/>
        <w:jc w:val="both"/>
        <w:rPr>
          <w:rFonts w:eastAsia="Dotum"/>
          <w:sz w:val="22"/>
          <w:szCs w:val="22"/>
        </w:rPr>
      </w:pPr>
      <w:r w:rsidRPr="008125CC">
        <w:rPr>
          <w:rFonts w:eastAsia="Dotum"/>
          <w:sz w:val="22"/>
          <w:szCs w:val="22"/>
        </w:rPr>
        <w:t>changes or fixes in the system not only work, but also do not adversely affect the remainder of the system.</w:t>
      </w:r>
    </w:p>
    <w:p w14:paraId="0E8E3707" w14:textId="77777777" w:rsidR="007C166F" w:rsidRPr="008125CC" w:rsidRDefault="007C166F" w:rsidP="00FD4053">
      <w:pPr>
        <w:widowControl w:val="0"/>
        <w:numPr>
          <w:ilvl w:val="0"/>
          <w:numId w:val="5"/>
        </w:numPr>
        <w:suppressAutoHyphens w:val="0"/>
        <w:ind w:left="360"/>
        <w:jc w:val="both"/>
        <w:rPr>
          <w:rFonts w:eastAsia="Dotum"/>
          <w:sz w:val="22"/>
          <w:szCs w:val="22"/>
        </w:rPr>
      </w:pPr>
      <w:r w:rsidRPr="008125CC">
        <w:rPr>
          <w:rFonts w:eastAsia="Dotum"/>
          <w:sz w:val="22"/>
          <w:szCs w:val="22"/>
        </w:rPr>
        <w:t xml:space="preserve">Created and executed </w:t>
      </w:r>
      <w:r w:rsidRPr="008125CC">
        <w:rPr>
          <w:rFonts w:eastAsia="Dotum"/>
          <w:b/>
          <w:sz w:val="22"/>
          <w:szCs w:val="22"/>
        </w:rPr>
        <w:t>SQL queries</w:t>
      </w:r>
      <w:r w:rsidRPr="008125CC">
        <w:rPr>
          <w:rFonts w:eastAsia="Dotum"/>
          <w:sz w:val="22"/>
          <w:szCs w:val="22"/>
        </w:rPr>
        <w:t xml:space="preserve"> to validate the data and used data manipulation language. (DML) to update the data in the database and verify with front end that application handles the changes </w:t>
      </w:r>
      <w:r w:rsidRPr="008125CC">
        <w:rPr>
          <w:rFonts w:eastAsia="Dotum"/>
          <w:sz w:val="22"/>
          <w:szCs w:val="22"/>
        </w:rPr>
        <w:lastRenderedPageBreak/>
        <w:t>correctly. Initiated defects and assigned to Development teams with appropriate severity levels.</w:t>
      </w:r>
    </w:p>
    <w:p w14:paraId="00E1BA6C" w14:textId="77777777" w:rsidR="007C166F" w:rsidRPr="008125CC" w:rsidRDefault="007C166F" w:rsidP="00FD4053">
      <w:pPr>
        <w:widowControl w:val="0"/>
        <w:numPr>
          <w:ilvl w:val="0"/>
          <w:numId w:val="5"/>
        </w:numPr>
        <w:suppressAutoHyphens w:val="0"/>
        <w:ind w:left="360"/>
        <w:jc w:val="both"/>
        <w:rPr>
          <w:rFonts w:eastAsia="Dotum"/>
          <w:sz w:val="22"/>
          <w:szCs w:val="22"/>
        </w:rPr>
      </w:pPr>
      <w:r w:rsidRPr="008125CC">
        <w:rPr>
          <w:rFonts w:eastAsia="Dotum"/>
          <w:sz w:val="22"/>
          <w:szCs w:val="22"/>
        </w:rPr>
        <w:t xml:space="preserve">Actively participated to setup the test environment for the application(s) needs to be deployed on test environment. Used </w:t>
      </w:r>
      <w:r w:rsidR="00AD3ED8" w:rsidRPr="008125CC">
        <w:rPr>
          <w:rFonts w:eastAsia="Dotum"/>
          <w:sz w:val="22"/>
          <w:szCs w:val="22"/>
        </w:rPr>
        <w:t>QC</w:t>
      </w:r>
      <w:r w:rsidRPr="008125CC">
        <w:rPr>
          <w:rFonts w:eastAsia="Dotum"/>
          <w:sz w:val="22"/>
          <w:szCs w:val="22"/>
        </w:rPr>
        <w:t xml:space="preserve"> to maintain Test Case and Reports Repository.</w:t>
      </w:r>
    </w:p>
    <w:p w14:paraId="6EB98185" w14:textId="77777777" w:rsidR="007C166F" w:rsidRPr="008125CC" w:rsidRDefault="00AD3ED8" w:rsidP="00FD4053">
      <w:pPr>
        <w:widowControl w:val="0"/>
        <w:numPr>
          <w:ilvl w:val="0"/>
          <w:numId w:val="5"/>
        </w:numPr>
        <w:suppressAutoHyphens w:val="0"/>
        <w:ind w:left="360"/>
        <w:jc w:val="both"/>
        <w:rPr>
          <w:rFonts w:eastAsia="Dotum"/>
          <w:sz w:val="22"/>
          <w:szCs w:val="22"/>
        </w:rPr>
      </w:pPr>
      <w:r w:rsidRPr="008125CC">
        <w:rPr>
          <w:rFonts w:eastAsia="Dotum"/>
          <w:sz w:val="22"/>
          <w:szCs w:val="22"/>
        </w:rPr>
        <w:t>Executed</w:t>
      </w:r>
      <w:r w:rsidR="007C166F" w:rsidRPr="008125CC">
        <w:rPr>
          <w:rFonts w:eastAsia="Dotum"/>
          <w:sz w:val="22"/>
          <w:szCs w:val="22"/>
        </w:rPr>
        <w:t xml:space="preserve"> the </w:t>
      </w:r>
      <w:r w:rsidR="007C166F" w:rsidRPr="008125CC">
        <w:rPr>
          <w:rFonts w:eastAsia="Dotum"/>
          <w:b/>
          <w:sz w:val="22"/>
          <w:szCs w:val="22"/>
        </w:rPr>
        <w:t>Test cases</w:t>
      </w:r>
      <w:r w:rsidR="007C166F" w:rsidRPr="008125CC">
        <w:rPr>
          <w:rFonts w:eastAsia="Dotum"/>
          <w:sz w:val="22"/>
          <w:szCs w:val="22"/>
        </w:rPr>
        <w:t xml:space="preserve"> using </w:t>
      </w:r>
      <w:r w:rsidRPr="008125CC">
        <w:rPr>
          <w:rFonts w:eastAsia="Dotum"/>
          <w:sz w:val="22"/>
          <w:szCs w:val="22"/>
        </w:rPr>
        <w:t>Test Director tool</w:t>
      </w:r>
      <w:r w:rsidR="007C166F" w:rsidRPr="008125CC">
        <w:rPr>
          <w:b/>
          <w:bCs/>
          <w:sz w:val="22"/>
          <w:szCs w:val="22"/>
        </w:rPr>
        <w:t xml:space="preserve"> </w:t>
      </w:r>
      <w:r w:rsidR="007C166F" w:rsidRPr="008125CC">
        <w:rPr>
          <w:rFonts w:eastAsia="Dotum"/>
          <w:sz w:val="22"/>
          <w:szCs w:val="22"/>
        </w:rPr>
        <w:t xml:space="preserve">for Web based application and checked the functionality of the application for every release. Prioritized and reported defects using </w:t>
      </w:r>
      <w:r w:rsidRPr="008125CC">
        <w:rPr>
          <w:rFonts w:eastAsia="Dotum"/>
          <w:sz w:val="22"/>
          <w:szCs w:val="22"/>
        </w:rPr>
        <w:t>QC</w:t>
      </w:r>
      <w:r w:rsidR="007C166F" w:rsidRPr="008125CC">
        <w:rPr>
          <w:rFonts w:eastAsia="Dotum"/>
          <w:sz w:val="22"/>
          <w:szCs w:val="22"/>
        </w:rPr>
        <w:t xml:space="preserve"> to present documents and reports in weekly team meetings.</w:t>
      </w:r>
    </w:p>
    <w:p w14:paraId="5DAAC5AD" w14:textId="77777777" w:rsidR="007C166F" w:rsidRPr="008125CC" w:rsidRDefault="007C166F" w:rsidP="00FD4053">
      <w:pPr>
        <w:widowControl w:val="0"/>
        <w:numPr>
          <w:ilvl w:val="0"/>
          <w:numId w:val="5"/>
        </w:numPr>
        <w:suppressAutoHyphens w:val="0"/>
        <w:ind w:left="360"/>
        <w:jc w:val="both"/>
        <w:rPr>
          <w:rFonts w:eastAsia="Dotum"/>
          <w:sz w:val="22"/>
          <w:szCs w:val="22"/>
        </w:rPr>
      </w:pPr>
      <w:r w:rsidRPr="008125CC">
        <w:rPr>
          <w:rFonts w:eastAsia="Dotum"/>
          <w:sz w:val="22"/>
          <w:szCs w:val="22"/>
        </w:rPr>
        <w:t xml:space="preserve">Participated in weekly status meetings, conducted walkthroughs, documented proceedings. Modified and maintained </w:t>
      </w:r>
      <w:r w:rsidRPr="008125CC">
        <w:rPr>
          <w:rFonts w:eastAsia="Dotum"/>
          <w:b/>
          <w:sz w:val="22"/>
          <w:szCs w:val="22"/>
        </w:rPr>
        <w:t>test cases</w:t>
      </w:r>
      <w:r w:rsidRPr="008125CC">
        <w:rPr>
          <w:rFonts w:eastAsia="Dotum"/>
          <w:sz w:val="22"/>
          <w:szCs w:val="22"/>
        </w:rPr>
        <w:t xml:space="preserve"> with changes in application interface and navigation flow. Conducted weekly batch testing to incorporate changes in new builds.</w:t>
      </w:r>
    </w:p>
    <w:p w14:paraId="7B6E54B0" w14:textId="77777777" w:rsidR="00FC261E" w:rsidRPr="008125CC" w:rsidRDefault="007C166F" w:rsidP="00FD4053">
      <w:pPr>
        <w:widowControl w:val="0"/>
        <w:numPr>
          <w:ilvl w:val="0"/>
          <w:numId w:val="5"/>
        </w:numPr>
        <w:suppressAutoHyphens w:val="0"/>
        <w:ind w:left="360"/>
        <w:jc w:val="both"/>
        <w:rPr>
          <w:rFonts w:eastAsia="Dotum"/>
          <w:b/>
          <w:sz w:val="22"/>
          <w:szCs w:val="22"/>
        </w:rPr>
      </w:pPr>
      <w:r w:rsidRPr="008125CC">
        <w:rPr>
          <w:rFonts w:eastAsia="Dotum"/>
          <w:sz w:val="22"/>
          <w:szCs w:val="22"/>
        </w:rPr>
        <w:t>Provided the management with test metrics, reports and schedules.</w:t>
      </w:r>
    </w:p>
    <w:p w14:paraId="52B3D1C8" w14:textId="77777777" w:rsidR="0035542A" w:rsidRPr="008125CC" w:rsidRDefault="0035542A" w:rsidP="0035542A">
      <w:pPr>
        <w:widowControl w:val="0"/>
        <w:suppressAutoHyphens w:val="0"/>
        <w:ind w:left="360"/>
        <w:jc w:val="both"/>
        <w:rPr>
          <w:rFonts w:eastAsia="Dotum"/>
          <w:b/>
          <w:sz w:val="22"/>
          <w:szCs w:val="22"/>
        </w:rPr>
      </w:pPr>
    </w:p>
    <w:p w14:paraId="5783CA95" w14:textId="77777777" w:rsidR="007A47BB" w:rsidRPr="008125CC" w:rsidRDefault="00FC261E" w:rsidP="0035542A">
      <w:pPr>
        <w:jc w:val="both"/>
        <w:rPr>
          <w:bCs/>
          <w:sz w:val="22"/>
          <w:szCs w:val="22"/>
          <w:lang w:val="en" w:eastAsia="en-US"/>
        </w:rPr>
      </w:pPr>
      <w:r w:rsidRPr="008125CC">
        <w:rPr>
          <w:b/>
          <w:bCs/>
          <w:sz w:val="22"/>
          <w:szCs w:val="22"/>
          <w:lang w:val="en" w:eastAsia="en-US"/>
        </w:rPr>
        <w:t>Environment:</w:t>
      </w:r>
      <w:r w:rsidRPr="008125CC">
        <w:rPr>
          <w:bCs/>
          <w:sz w:val="22"/>
          <w:szCs w:val="22"/>
          <w:lang w:val="en" w:eastAsia="en-US"/>
        </w:rPr>
        <w:t xml:space="preserve"> T-SQL, SSIS, </w:t>
      </w:r>
      <w:r w:rsidR="00B4051A" w:rsidRPr="008125CC">
        <w:rPr>
          <w:bCs/>
          <w:sz w:val="22"/>
          <w:szCs w:val="22"/>
          <w:lang w:val="en" w:eastAsia="en-US"/>
        </w:rPr>
        <w:t>SQL Server 2005, MS Excel 2003</w:t>
      </w:r>
    </w:p>
    <w:p w14:paraId="547B7CB9" w14:textId="77777777" w:rsidR="004849A8" w:rsidRPr="008125CC" w:rsidRDefault="004849A8" w:rsidP="0035542A">
      <w:pPr>
        <w:jc w:val="both"/>
        <w:rPr>
          <w:bCs/>
          <w:sz w:val="22"/>
          <w:szCs w:val="22"/>
          <w:lang w:val="en" w:eastAsia="en-US"/>
        </w:rPr>
      </w:pPr>
    </w:p>
    <w:p w14:paraId="043AC8B9" w14:textId="77777777" w:rsidR="004849A8" w:rsidRPr="008125CC" w:rsidRDefault="004849A8" w:rsidP="0035542A">
      <w:pPr>
        <w:jc w:val="both"/>
        <w:rPr>
          <w:bCs/>
          <w:sz w:val="22"/>
          <w:szCs w:val="22"/>
          <w:lang w:val="en" w:eastAsia="en-US"/>
        </w:rPr>
      </w:pPr>
    </w:p>
    <w:p w14:paraId="1970EB03" w14:textId="77777777" w:rsidR="004849A8" w:rsidRPr="008125CC" w:rsidRDefault="004849A8" w:rsidP="004849A8">
      <w:pPr>
        <w:pStyle w:val="Default"/>
        <w:rPr>
          <w:b/>
          <w:bCs/>
          <w:i/>
          <w:iCs/>
          <w:sz w:val="22"/>
          <w:szCs w:val="22"/>
        </w:rPr>
      </w:pPr>
      <w:r w:rsidRPr="008125CC">
        <w:rPr>
          <w:b/>
          <w:bCs/>
          <w:i/>
          <w:iCs/>
          <w:sz w:val="22"/>
          <w:szCs w:val="22"/>
        </w:rPr>
        <w:t xml:space="preserve">EDUCATION </w:t>
      </w:r>
    </w:p>
    <w:p w14:paraId="6CBC0A1F" w14:textId="77777777" w:rsidR="004849A8" w:rsidRPr="008125CC" w:rsidRDefault="004849A8" w:rsidP="004849A8">
      <w:pPr>
        <w:pStyle w:val="Default"/>
        <w:rPr>
          <w:sz w:val="22"/>
          <w:szCs w:val="22"/>
        </w:rPr>
      </w:pPr>
    </w:p>
    <w:p w14:paraId="0FCBB0CE" w14:textId="77777777" w:rsidR="004849A8" w:rsidRPr="008125CC" w:rsidRDefault="004849A8" w:rsidP="004849A8">
      <w:pPr>
        <w:pStyle w:val="Default"/>
        <w:rPr>
          <w:sz w:val="22"/>
          <w:szCs w:val="22"/>
        </w:rPr>
      </w:pPr>
      <w:r w:rsidRPr="008125CC">
        <w:rPr>
          <w:b/>
          <w:bCs/>
          <w:sz w:val="22"/>
          <w:szCs w:val="22"/>
        </w:rPr>
        <w:t>Silicon Valley University</w:t>
      </w:r>
      <w:r w:rsidRPr="008125CC">
        <w:rPr>
          <w:sz w:val="22"/>
          <w:szCs w:val="22"/>
        </w:rPr>
        <w:t xml:space="preserve">, Masters of Science in Computer Science Engineering, Dec. 2015 </w:t>
      </w:r>
    </w:p>
    <w:p w14:paraId="677C9CF4" w14:textId="144A981E" w:rsidR="004849A8" w:rsidRPr="008125CC" w:rsidRDefault="004849A8" w:rsidP="004849A8">
      <w:pPr>
        <w:jc w:val="both"/>
        <w:rPr>
          <w:bCs/>
          <w:sz w:val="22"/>
          <w:szCs w:val="22"/>
          <w:lang w:val="en" w:eastAsia="en-US"/>
        </w:rPr>
      </w:pPr>
      <w:r w:rsidRPr="008125CC">
        <w:rPr>
          <w:b/>
          <w:bCs/>
          <w:sz w:val="22"/>
          <w:szCs w:val="22"/>
        </w:rPr>
        <w:t>Anna University</w:t>
      </w:r>
      <w:r w:rsidRPr="008125CC">
        <w:rPr>
          <w:sz w:val="22"/>
          <w:szCs w:val="22"/>
        </w:rPr>
        <w:t>, Bachelor of Science in Computer Science Engineering, May 2005</w:t>
      </w:r>
    </w:p>
    <w:sectPr w:rsidR="004849A8" w:rsidRPr="008125CC" w:rsidSect="00285198">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FFD6" w14:textId="77777777" w:rsidR="003F76B6" w:rsidRDefault="003F76B6">
      <w:r>
        <w:separator/>
      </w:r>
    </w:p>
  </w:endnote>
  <w:endnote w:type="continuationSeparator" w:id="0">
    <w:p w14:paraId="7A5E4DF6" w14:textId="77777777" w:rsidR="003F76B6" w:rsidRDefault="003F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FF4B" w14:textId="77777777" w:rsidR="00D71E2D" w:rsidRDefault="00D71E2D" w:rsidP="000F4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3E9">
      <w:rPr>
        <w:rStyle w:val="PageNumber"/>
        <w:noProof/>
      </w:rPr>
      <w:t>2</w:t>
    </w:r>
    <w:r>
      <w:rPr>
        <w:rStyle w:val="PageNumber"/>
      </w:rPr>
      <w:fldChar w:fldCharType="end"/>
    </w:r>
  </w:p>
  <w:p w14:paraId="68E69944" w14:textId="77777777" w:rsidR="00D71E2D" w:rsidRDefault="00D71E2D" w:rsidP="003318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BA0A" w14:textId="77777777" w:rsidR="00D71E2D" w:rsidRDefault="00D71E2D" w:rsidP="000F4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3E9">
      <w:rPr>
        <w:rStyle w:val="PageNumber"/>
        <w:noProof/>
      </w:rPr>
      <w:t>3</w:t>
    </w:r>
    <w:r>
      <w:rPr>
        <w:rStyle w:val="PageNumber"/>
      </w:rPr>
      <w:fldChar w:fldCharType="end"/>
    </w:r>
  </w:p>
  <w:p w14:paraId="67A0D54A" w14:textId="77777777" w:rsidR="00D71E2D" w:rsidRDefault="00D71E2D" w:rsidP="003318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3642" w14:textId="77777777" w:rsidR="0035542A" w:rsidRDefault="0035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DEE11" w14:textId="77777777" w:rsidR="003F76B6" w:rsidRDefault="003F76B6">
      <w:r>
        <w:separator/>
      </w:r>
    </w:p>
  </w:footnote>
  <w:footnote w:type="continuationSeparator" w:id="0">
    <w:p w14:paraId="4A54E548" w14:textId="77777777" w:rsidR="003F76B6" w:rsidRDefault="003F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3403" w14:textId="77777777" w:rsidR="0035542A" w:rsidRDefault="00355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56DE" w14:textId="77777777" w:rsidR="0035542A" w:rsidRDefault="00355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543F" w14:textId="77777777" w:rsidR="0035542A" w:rsidRDefault="00355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68AE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6CA61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3"/>
    <w:multiLevelType w:val="singleLevel"/>
    <w:tmpl w:val="00000003"/>
    <w:name w:val="WW8Num8"/>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4"/>
    <w:multiLevelType w:val="singleLevel"/>
    <w:tmpl w:val="00000004"/>
    <w:name w:val="WW8Num19"/>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5"/>
    <w:multiLevelType w:val="singleLevel"/>
    <w:tmpl w:val="00000005"/>
    <w:name w:val="WW8Num22"/>
    <w:lvl w:ilvl="0">
      <w:start w:val="1"/>
      <w:numFmt w:val="bullet"/>
      <w:lvlText w:val=""/>
      <w:lvlJc w:val="left"/>
      <w:pPr>
        <w:tabs>
          <w:tab w:val="num" w:pos="630"/>
        </w:tabs>
        <w:ind w:left="630" w:hanging="360"/>
      </w:pPr>
      <w:rPr>
        <w:rFonts w:ascii="Wingdings" w:hAnsi="Wingdings"/>
      </w:rPr>
    </w:lvl>
  </w:abstractNum>
  <w:abstractNum w:abstractNumId="7" w15:restartNumberingAfterBreak="0">
    <w:nsid w:val="00000006"/>
    <w:multiLevelType w:val="multilevel"/>
    <w:tmpl w:val="00000006"/>
    <w:name w:val="WW8Num2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15:restartNumberingAfterBreak="0">
    <w:nsid w:val="0AB57027"/>
    <w:multiLevelType w:val="hybridMultilevel"/>
    <w:tmpl w:val="B86CA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963494"/>
    <w:multiLevelType w:val="hybridMultilevel"/>
    <w:tmpl w:val="435CB4AC"/>
    <w:lvl w:ilvl="0" w:tplc="BA909580">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7C47B1"/>
    <w:multiLevelType w:val="hybridMultilevel"/>
    <w:tmpl w:val="43F8D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127AC2"/>
    <w:multiLevelType w:val="hybridMultilevel"/>
    <w:tmpl w:val="54ACD57A"/>
    <w:lvl w:ilvl="0" w:tplc="247068FE">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13B19CD"/>
    <w:multiLevelType w:val="multilevel"/>
    <w:tmpl w:val="F8B8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31C9B"/>
    <w:multiLevelType w:val="hybridMultilevel"/>
    <w:tmpl w:val="26E8F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40DB1"/>
    <w:multiLevelType w:val="multilevel"/>
    <w:tmpl w:val="F268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F06A9"/>
    <w:multiLevelType w:val="multilevel"/>
    <w:tmpl w:val="458A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23B06"/>
    <w:multiLevelType w:val="hybridMultilevel"/>
    <w:tmpl w:val="05D06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748F8"/>
    <w:multiLevelType w:val="multilevel"/>
    <w:tmpl w:val="1B78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05FC4"/>
    <w:multiLevelType w:val="hybridMultilevel"/>
    <w:tmpl w:val="42004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A2611"/>
    <w:multiLevelType w:val="hybridMultilevel"/>
    <w:tmpl w:val="7B725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A587A"/>
    <w:multiLevelType w:val="hybridMultilevel"/>
    <w:tmpl w:val="1BCCA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366EED"/>
    <w:multiLevelType w:val="multilevel"/>
    <w:tmpl w:val="80F2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6312EE"/>
    <w:multiLevelType w:val="hybridMultilevel"/>
    <w:tmpl w:val="F5C6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60C77"/>
    <w:multiLevelType w:val="multilevel"/>
    <w:tmpl w:val="A970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21B9B"/>
    <w:multiLevelType w:val="hybridMultilevel"/>
    <w:tmpl w:val="7CE000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91471"/>
    <w:multiLevelType w:val="multilevel"/>
    <w:tmpl w:val="B18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76D9C"/>
    <w:multiLevelType w:val="multilevel"/>
    <w:tmpl w:val="AD48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C2520F"/>
    <w:multiLevelType w:val="multilevel"/>
    <w:tmpl w:val="BA6C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52B79"/>
    <w:multiLevelType w:val="hybridMultilevel"/>
    <w:tmpl w:val="04FA5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E30D4E"/>
    <w:multiLevelType w:val="hybridMultilevel"/>
    <w:tmpl w:val="3742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12025F"/>
    <w:multiLevelType w:val="multilevel"/>
    <w:tmpl w:val="3164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CE2722"/>
    <w:multiLevelType w:val="hybridMultilevel"/>
    <w:tmpl w:val="E124D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D5A13"/>
    <w:multiLevelType w:val="multilevel"/>
    <w:tmpl w:val="AE74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079C4"/>
    <w:multiLevelType w:val="hybridMultilevel"/>
    <w:tmpl w:val="5B6A7900"/>
    <w:lvl w:ilvl="0" w:tplc="04090001">
      <w:start w:val="1"/>
      <w:numFmt w:val="bullet"/>
      <w:lvlText w:val=""/>
      <w:lvlJc w:val="left"/>
      <w:pPr>
        <w:tabs>
          <w:tab w:val="num" w:pos="360"/>
        </w:tabs>
        <w:ind w:left="360" w:hanging="360"/>
      </w:pPr>
      <w:rPr>
        <w:rFonts w:ascii="Symbol" w:hAnsi="Symbol" w:hint="default"/>
      </w:rPr>
    </w:lvl>
    <w:lvl w:ilvl="1" w:tplc="7B90C6C8">
      <w:numFmt w:val="bullet"/>
      <w:lvlText w:val="•"/>
      <w:lvlJc w:val="left"/>
      <w:pPr>
        <w:ind w:left="1800" w:hanging="720"/>
      </w:pPr>
      <w:rPr>
        <w:rFonts w:ascii="Times New Roman" w:eastAsia="KaiTi" w:hAnsi="Times New Roman" w:cs="Times New Roman"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03486"/>
    <w:multiLevelType w:val="hybridMultilevel"/>
    <w:tmpl w:val="5A60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437D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6990B95"/>
    <w:multiLevelType w:val="multilevel"/>
    <w:tmpl w:val="26CC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A973D8"/>
    <w:multiLevelType w:val="multilevel"/>
    <w:tmpl w:val="E8CEE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6712520">
    <w:abstractNumId w:val="2"/>
  </w:num>
  <w:num w:numId="2" w16cid:durableId="2135365223">
    <w:abstractNumId w:val="35"/>
  </w:num>
  <w:num w:numId="3" w16cid:durableId="1713767145">
    <w:abstractNumId w:val="1"/>
  </w:num>
  <w:num w:numId="4" w16cid:durableId="1056508899">
    <w:abstractNumId w:val="19"/>
  </w:num>
  <w:num w:numId="5" w16cid:durableId="1754429442">
    <w:abstractNumId w:val="29"/>
  </w:num>
  <w:num w:numId="6" w16cid:durableId="458495905">
    <w:abstractNumId w:val="33"/>
  </w:num>
  <w:num w:numId="7" w16cid:durableId="1883667831">
    <w:abstractNumId w:val="9"/>
  </w:num>
  <w:num w:numId="8" w16cid:durableId="2047682385">
    <w:abstractNumId w:val="11"/>
  </w:num>
  <w:num w:numId="9" w16cid:durableId="767774238">
    <w:abstractNumId w:val="10"/>
  </w:num>
  <w:num w:numId="10" w16cid:durableId="1608662630">
    <w:abstractNumId w:val="0"/>
  </w:num>
  <w:num w:numId="11" w16cid:durableId="1437755187">
    <w:abstractNumId w:val="34"/>
  </w:num>
  <w:num w:numId="12" w16cid:durableId="1293945863">
    <w:abstractNumId w:val="18"/>
  </w:num>
  <w:num w:numId="13" w16cid:durableId="227154939">
    <w:abstractNumId w:val="16"/>
  </w:num>
  <w:num w:numId="14" w16cid:durableId="934438125">
    <w:abstractNumId w:val="24"/>
  </w:num>
  <w:num w:numId="15" w16cid:durableId="1264071476">
    <w:abstractNumId w:val="30"/>
  </w:num>
  <w:num w:numId="16" w16cid:durableId="882327611">
    <w:abstractNumId w:val="14"/>
  </w:num>
  <w:num w:numId="17" w16cid:durableId="483160454">
    <w:abstractNumId w:val="36"/>
  </w:num>
  <w:num w:numId="18" w16cid:durableId="1449734829">
    <w:abstractNumId w:val="12"/>
  </w:num>
  <w:num w:numId="19" w16cid:durableId="682903564">
    <w:abstractNumId w:val="32"/>
  </w:num>
  <w:num w:numId="20" w16cid:durableId="538277130">
    <w:abstractNumId w:val="22"/>
  </w:num>
  <w:num w:numId="21" w16cid:durableId="2033145831">
    <w:abstractNumId w:val="21"/>
  </w:num>
  <w:num w:numId="22" w16cid:durableId="1325470064">
    <w:abstractNumId w:val="13"/>
  </w:num>
  <w:num w:numId="23" w16cid:durableId="848526059">
    <w:abstractNumId w:val="37"/>
  </w:num>
  <w:num w:numId="24" w16cid:durableId="418209898">
    <w:abstractNumId w:val="31"/>
  </w:num>
  <w:num w:numId="25" w16cid:durableId="328800692">
    <w:abstractNumId w:val="20"/>
  </w:num>
  <w:num w:numId="26" w16cid:durableId="123279755">
    <w:abstractNumId w:val="8"/>
  </w:num>
  <w:num w:numId="27" w16cid:durableId="1266694447">
    <w:abstractNumId w:val="28"/>
  </w:num>
  <w:num w:numId="28" w16cid:durableId="1046610241">
    <w:abstractNumId w:val="25"/>
  </w:num>
  <w:num w:numId="29" w16cid:durableId="1745031427">
    <w:abstractNumId w:val="17"/>
  </w:num>
  <w:num w:numId="30" w16cid:durableId="2041125378">
    <w:abstractNumId w:val="27"/>
  </w:num>
  <w:num w:numId="31" w16cid:durableId="1888714144">
    <w:abstractNumId w:val="23"/>
  </w:num>
  <w:num w:numId="32" w16cid:durableId="411005797">
    <w:abstractNumId w:val="15"/>
  </w:num>
  <w:num w:numId="33" w16cid:durableId="10277238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76"/>
    <w:rsid w:val="00001C73"/>
    <w:rsid w:val="00007A19"/>
    <w:rsid w:val="00013067"/>
    <w:rsid w:val="00015322"/>
    <w:rsid w:val="00015CCC"/>
    <w:rsid w:val="0002085B"/>
    <w:rsid w:val="000244A6"/>
    <w:rsid w:val="00025573"/>
    <w:rsid w:val="00027F80"/>
    <w:rsid w:val="0003248E"/>
    <w:rsid w:val="00032E49"/>
    <w:rsid w:val="00033A09"/>
    <w:rsid w:val="00034C54"/>
    <w:rsid w:val="00034E8D"/>
    <w:rsid w:val="00035017"/>
    <w:rsid w:val="00043289"/>
    <w:rsid w:val="000452C9"/>
    <w:rsid w:val="000454C5"/>
    <w:rsid w:val="00045C18"/>
    <w:rsid w:val="00047EED"/>
    <w:rsid w:val="000500AE"/>
    <w:rsid w:val="00052369"/>
    <w:rsid w:val="000525C2"/>
    <w:rsid w:val="00052A4E"/>
    <w:rsid w:val="00055E2F"/>
    <w:rsid w:val="0005622F"/>
    <w:rsid w:val="000563E9"/>
    <w:rsid w:val="00056928"/>
    <w:rsid w:val="00056C4F"/>
    <w:rsid w:val="000572B8"/>
    <w:rsid w:val="00060602"/>
    <w:rsid w:val="00063792"/>
    <w:rsid w:val="00064E23"/>
    <w:rsid w:val="00065565"/>
    <w:rsid w:val="000710DB"/>
    <w:rsid w:val="00072FE0"/>
    <w:rsid w:val="0007340E"/>
    <w:rsid w:val="000757D7"/>
    <w:rsid w:val="00080AE3"/>
    <w:rsid w:val="00082FB0"/>
    <w:rsid w:val="00084A33"/>
    <w:rsid w:val="00084D6B"/>
    <w:rsid w:val="00085D5F"/>
    <w:rsid w:val="00086509"/>
    <w:rsid w:val="000902EB"/>
    <w:rsid w:val="00091A38"/>
    <w:rsid w:val="00095B13"/>
    <w:rsid w:val="000A6BFF"/>
    <w:rsid w:val="000A6DBC"/>
    <w:rsid w:val="000B27A8"/>
    <w:rsid w:val="000B4AF7"/>
    <w:rsid w:val="000C0431"/>
    <w:rsid w:val="000C5FBF"/>
    <w:rsid w:val="000D17D4"/>
    <w:rsid w:val="000D1D25"/>
    <w:rsid w:val="000D2E9E"/>
    <w:rsid w:val="000D32C5"/>
    <w:rsid w:val="000D6CBD"/>
    <w:rsid w:val="000E3CAF"/>
    <w:rsid w:val="000E3EF0"/>
    <w:rsid w:val="000E7B11"/>
    <w:rsid w:val="000F40E0"/>
    <w:rsid w:val="000F4F44"/>
    <w:rsid w:val="000F6486"/>
    <w:rsid w:val="00100D0F"/>
    <w:rsid w:val="001018AE"/>
    <w:rsid w:val="001032FA"/>
    <w:rsid w:val="001044D4"/>
    <w:rsid w:val="00105A40"/>
    <w:rsid w:val="00106C63"/>
    <w:rsid w:val="00107FF6"/>
    <w:rsid w:val="00120329"/>
    <w:rsid w:val="00120828"/>
    <w:rsid w:val="00123566"/>
    <w:rsid w:val="001236D9"/>
    <w:rsid w:val="001236F1"/>
    <w:rsid w:val="001326FD"/>
    <w:rsid w:val="00134FE2"/>
    <w:rsid w:val="00135678"/>
    <w:rsid w:val="00137996"/>
    <w:rsid w:val="0014657A"/>
    <w:rsid w:val="00147971"/>
    <w:rsid w:val="0015158A"/>
    <w:rsid w:val="001555AE"/>
    <w:rsid w:val="0016195C"/>
    <w:rsid w:val="001643AE"/>
    <w:rsid w:val="00165DED"/>
    <w:rsid w:val="0017299F"/>
    <w:rsid w:val="00172A98"/>
    <w:rsid w:val="00177052"/>
    <w:rsid w:val="00177D5C"/>
    <w:rsid w:val="001818E0"/>
    <w:rsid w:val="0018301E"/>
    <w:rsid w:val="00184403"/>
    <w:rsid w:val="00186CB6"/>
    <w:rsid w:val="00191282"/>
    <w:rsid w:val="00192D43"/>
    <w:rsid w:val="00194C72"/>
    <w:rsid w:val="0019640D"/>
    <w:rsid w:val="00197AA6"/>
    <w:rsid w:val="001A0F76"/>
    <w:rsid w:val="001A5BDC"/>
    <w:rsid w:val="001B3344"/>
    <w:rsid w:val="001B3371"/>
    <w:rsid w:val="001B7F4B"/>
    <w:rsid w:val="001C03DF"/>
    <w:rsid w:val="001C4714"/>
    <w:rsid w:val="001C4F74"/>
    <w:rsid w:val="001C66C5"/>
    <w:rsid w:val="001C7ECD"/>
    <w:rsid w:val="001D5821"/>
    <w:rsid w:val="001D5E90"/>
    <w:rsid w:val="001D794F"/>
    <w:rsid w:val="001E4BCD"/>
    <w:rsid w:val="001E7669"/>
    <w:rsid w:val="001E7710"/>
    <w:rsid w:val="001F026F"/>
    <w:rsid w:val="001F0CEB"/>
    <w:rsid w:val="001F4FBD"/>
    <w:rsid w:val="002018FB"/>
    <w:rsid w:val="002033CD"/>
    <w:rsid w:val="00203E10"/>
    <w:rsid w:val="00205714"/>
    <w:rsid w:val="002072E2"/>
    <w:rsid w:val="00207424"/>
    <w:rsid w:val="00210524"/>
    <w:rsid w:val="00210599"/>
    <w:rsid w:val="00213850"/>
    <w:rsid w:val="0021655F"/>
    <w:rsid w:val="0022007F"/>
    <w:rsid w:val="002231D0"/>
    <w:rsid w:val="00226B6B"/>
    <w:rsid w:val="00230498"/>
    <w:rsid w:val="00231BF4"/>
    <w:rsid w:val="00235440"/>
    <w:rsid w:val="002374E9"/>
    <w:rsid w:val="0024215F"/>
    <w:rsid w:val="00243A50"/>
    <w:rsid w:val="002472D9"/>
    <w:rsid w:val="00247A0D"/>
    <w:rsid w:val="00247DDA"/>
    <w:rsid w:val="00251986"/>
    <w:rsid w:val="002520C1"/>
    <w:rsid w:val="002565EE"/>
    <w:rsid w:val="002569C6"/>
    <w:rsid w:val="00257435"/>
    <w:rsid w:val="00260ECB"/>
    <w:rsid w:val="002636EF"/>
    <w:rsid w:val="002637DC"/>
    <w:rsid w:val="00264598"/>
    <w:rsid w:val="00265482"/>
    <w:rsid w:val="002658F6"/>
    <w:rsid w:val="002700E8"/>
    <w:rsid w:val="002704C0"/>
    <w:rsid w:val="0027267B"/>
    <w:rsid w:val="0027676F"/>
    <w:rsid w:val="0028048A"/>
    <w:rsid w:val="00280858"/>
    <w:rsid w:val="002817F3"/>
    <w:rsid w:val="00285198"/>
    <w:rsid w:val="00287486"/>
    <w:rsid w:val="002A15AB"/>
    <w:rsid w:val="002A6E74"/>
    <w:rsid w:val="002A71EA"/>
    <w:rsid w:val="002A73A0"/>
    <w:rsid w:val="002B4754"/>
    <w:rsid w:val="002B725D"/>
    <w:rsid w:val="002C601B"/>
    <w:rsid w:val="002D00CE"/>
    <w:rsid w:val="002D112E"/>
    <w:rsid w:val="002D1201"/>
    <w:rsid w:val="002D1F75"/>
    <w:rsid w:val="002D4D0B"/>
    <w:rsid w:val="002E3A7B"/>
    <w:rsid w:val="002E4271"/>
    <w:rsid w:val="002E5C86"/>
    <w:rsid w:val="002E6F41"/>
    <w:rsid w:val="002F1146"/>
    <w:rsid w:val="002F1683"/>
    <w:rsid w:val="002F20EB"/>
    <w:rsid w:val="002F3BDD"/>
    <w:rsid w:val="002F40C6"/>
    <w:rsid w:val="0030016A"/>
    <w:rsid w:val="00302F2B"/>
    <w:rsid w:val="00303DF3"/>
    <w:rsid w:val="00310F86"/>
    <w:rsid w:val="00312F7A"/>
    <w:rsid w:val="00317EAA"/>
    <w:rsid w:val="00317F41"/>
    <w:rsid w:val="00320981"/>
    <w:rsid w:val="00320AF4"/>
    <w:rsid w:val="00320E64"/>
    <w:rsid w:val="00325319"/>
    <w:rsid w:val="0032576A"/>
    <w:rsid w:val="00330462"/>
    <w:rsid w:val="003308CD"/>
    <w:rsid w:val="00331899"/>
    <w:rsid w:val="0033498F"/>
    <w:rsid w:val="00335857"/>
    <w:rsid w:val="00337894"/>
    <w:rsid w:val="00337F55"/>
    <w:rsid w:val="00340E78"/>
    <w:rsid w:val="0034112A"/>
    <w:rsid w:val="0034341D"/>
    <w:rsid w:val="0034582C"/>
    <w:rsid w:val="00346AED"/>
    <w:rsid w:val="00347937"/>
    <w:rsid w:val="00352A14"/>
    <w:rsid w:val="00352D89"/>
    <w:rsid w:val="0035542A"/>
    <w:rsid w:val="00356EB0"/>
    <w:rsid w:val="003576E0"/>
    <w:rsid w:val="00360E94"/>
    <w:rsid w:val="00361938"/>
    <w:rsid w:val="00365F36"/>
    <w:rsid w:val="00370724"/>
    <w:rsid w:val="00372887"/>
    <w:rsid w:val="00373539"/>
    <w:rsid w:val="00373654"/>
    <w:rsid w:val="00375B4B"/>
    <w:rsid w:val="00377EBD"/>
    <w:rsid w:val="00380539"/>
    <w:rsid w:val="00386659"/>
    <w:rsid w:val="00392DE6"/>
    <w:rsid w:val="0039423C"/>
    <w:rsid w:val="00395C00"/>
    <w:rsid w:val="003A0216"/>
    <w:rsid w:val="003A41E1"/>
    <w:rsid w:val="003A7422"/>
    <w:rsid w:val="003B2551"/>
    <w:rsid w:val="003B4C15"/>
    <w:rsid w:val="003B55BA"/>
    <w:rsid w:val="003B65D3"/>
    <w:rsid w:val="003C06F4"/>
    <w:rsid w:val="003C1797"/>
    <w:rsid w:val="003C3671"/>
    <w:rsid w:val="003C4BB5"/>
    <w:rsid w:val="003D0379"/>
    <w:rsid w:val="003D1DA0"/>
    <w:rsid w:val="003E26EA"/>
    <w:rsid w:val="003E4365"/>
    <w:rsid w:val="003E4EAD"/>
    <w:rsid w:val="003E58B7"/>
    <w:rsid w:val="003F1BDA"/>
    <w:rsid w:val="003F48F3"/>
    <w:rsid w:val="003F5BEB"/>
    <w:rsid w:val="003F76B6"/>
    <w:rsid w:val="003F7C2C"/>
    <w:rsid w:val="00400A4A"/>
    <w:rsid w:val="00400AD5"/>
    <w:rsid w:val="00420E2B"/>
    <w:rsid w:val="00422B35"/>
    <w:rsid w:val="00423D60"/>
    <w:rsid w:val="004266A7"/>
    <w:rsid w:val="004271F5"/>
    <w:rsid w:val="0043004E"/>
    <w:rsid w:val="00432D1E"/>
    <w:rsid w:val="00437DC9"/>
    <w:rsid w:val="0044087D"/>
    <w:rsid w:val="004420A9"/>
    <w:rsid w:val="00444295"/>
    <w:rsid w:val="00446886"/>
    <w:rsid w:val="00446B68"/>
    <w:rsid w:val="0044784C"/>
    <w:rsid w:val="00451DE0"/>
    <w:rsid w:val="004529F6"/>
    <w:rsid w:val="00452EE1"/>
    <w:rsid w:val="00454F47"/>
    <w:rsid w:val="0045614B"/>
    <w:rsid w:val="00456EB0"/>
    <w:rsid w:val="00460D1F"/>
    <w:rsid w:val="00463A7E"/>
    <w:rsid w:val="00463FAF"/>
    <w:rsid w:val="00464C5A"/>
    <w:rsid w:val="00464ED7"/>
    <w:rsid w:val="00465E08"/>
    <w:rsid w:val="00466788"/>
    <w:rsid w:val="00466D47"/>
    <w:rsid w:val="00466F15"/>
    <w:rsid w:val="00473E12"/>
    <w:rsid w:val="00473F2A"/>
    <w:rsid w:val="00474A0A"/>
    <w:rsid w:val="004759B2"/>
    <w:rsid w:val="00480ABC"/>
    <w:rsid w:val="004841F2"/>
    <w:rsid w:val="004849A8"/>
    <w:rsid w:val="004851DC"/>
    <w:rsid w:val="0048555A"/>
    <w:rsid w:val="00486F69"/>
    <w:rsid w:val="00490231"/>
    <w:rsid w:val="004905D8"/>
    <w:rsid w:val="00493648"/>
    <w:rsid w:val="00493F13"/>
    <w:rsid w:val="004944D5"/>
    <w:rsid w:val="00496B48"/>
    <w:rsid w:val="004A037F"/>
    <w:rsid w:val="004B1D3D"/>
    <w:rsid w:val="004B7AD1"/>
    <w:rsid w:val="004C051E"/>
    <w:rsid w:val="004C27E1"/>
    <w:rsid w:val="004C3DF2"/>
    <w:rsid w:val="004C4BF8"/>
    <w:rsid w:val="004C5A2E"/>
    <w:rsid w:val="004C692C"/>
    <w:rsid w:val="004C7A79"/>
    <w:rsid w:val="004D1699"/>
    <w:rsid w:val="004D1DC4"/>
    <w:rsid w:val="004D4091"/>
    <w:rsid w:val="004D7229"/>
    <w:rsid w:val="004E0271"/>
    <w:rsid w:val="004E030C"/>
    <w:rsid w:val="004E1F49"/>
    <w:rsid w:val="004E4AF1"/>
    <w:rsid w:val="004E73F7"/>
    <w:rsid w:val="004F2BB9"/>
    <w:rsid w:val="00502B6C"/>
    <w:rsid w:val="005046F1"/>
    <w:rsid w:val="00504B2F"/>
    <w:rsid w:val="00504F12"/>
    <w:rsid w:val="00504F5A"/>
    <w:rsid w:val="00511784"/>
    <w:rsid w:val="0051397E"/>
    <w:rsid w:val="005154AC"/>
    <w:rsid w:val="00517595"/>
    <w:rsid w:val="00521EDE"/>
    <w:rsid w:val="005224AB"/>
    <w:rsid w:val="0052797D"/>
    <w:rsid w:val="0053057B"/>
    <w:rsid w:val="00532432"/>
    <w:rsid w:val="00537EE9"/>
    <w:rsid w:val="00544072"/>
    <w:rsid w:val="005449FA"/>
    <w:rsid w:val="00554D59"/>
    <w:rsid w:val="005571B6"/>
    <w:rsid w:val="00565090"/>
    <w:rsid w:val="00566F50"/>
    <w:rsid w:val="00573BB5"/>
    <w:rsid w:val="00580032"/>
    <w:rsid w:val="00590E44"/>
    <w:rsid w:val="00593744"/>
    <w:rsid w:val="00596FAC"/>
    <w:rsid w:val="005A1ED8"/>
    <w:rsid w:val="005A1F04"/>
    <w:rsid w:val="005A336A"/>
    <w:rsid w:val="005A3B65"/>
    <w:rsid w:val="005A5353"/>
    <w:rsid w:val="005B125C"/>
    <w:rsid w:val="005B13DA"/>
    <w:rsid w:val="005B3E40"/>
    <w:rsid w:val="005B4D59"/>
    <w:rsid w:val="005B5BD7"/>
    <w:rsid w:val="005B7187"/>
    <w:rsid w:val="005C22B9"/>
    <w:rsid w:val="005C34EB"/>
    <w:rsid w:val="005C78FC"/>
    <w:rsid w:val="005D0B95"/>
    <w:rsid w:val="005D2C26"/>
    <w:rsid w:val="005D7F3B"/>
    <w:rsid w:val="005E102B"/>
    <w:rsid w:val="005E25EB"/>
    <w:rsid w:val="005E758C"/>
    <w:rsid w:val="005F0089"/>
    <w:rsid w:val="005F0F9E"/>
    <w:rsid w:val="005F1A02"/>
    <w:rsid w:val="005F4F92"/>
    <w:rsid w:val="005F51EA"/>
    <w:rsid w:val="005F7D90"/>
    <w:rsid w:val="0060148D"/>
    <w:rsid w:val="006025AD"/>
    <w:rsid w:val="00603777"/>
    <w:rsid w:val="006063CB"/>
    <w:rsid w:val="00615944"/>
    <w:rsid w:val="006163F2"/>
    <w:rsid w:val="00621F1E"/>
    <w:rsid w:val="00622140"/>
    <w:rsid w:val="006345F3"/>
    <w:rsid w:val="0064577F"/>
    <w:rsid w:val="00647613"/>
    <w:rsid w:val="00650719"/>
    <w:rsid w:val="006573B7"/>
    <w:rsid w:val="00661042"/>
    <w:rsid w:val="00661727"/>
    <w:rsid w:val="00664DF2"/>
    <w:rsid w:val="00667178"/>
    <w:rsid w:val="00672D83"/>
    <w:rsid w:val="0068007B"/>
    <w:rsid w:val="00681DF0"/>
    <w:rsid w:val="00683834"/>
    <w:rsid w:val="00683CD5"/>
    <w:rsid w:val="006845B0"/>
    <w:rsid w:val="00685506"/>
    <w:rsid w:val="00687619"/>
    <w:rsid w:val="00687964"/>
    <w:rsid w:val="006900F0"/>
    <w:rsid w:val="0069357B"/>
    <w:rsid w:val="006A0A69"/>
    <w:rsid w:val="006A3C68"/>
    <w:rsid w:val="006A3CB7"/>
    <w:rsid w:val="006B1D7B"/>
    <w:rsid w:val="006B3673"/>
    <w:rsid w:val="006B4F66"/>
    <w:rsid w:val="006B5346"/>
    <w:rsid w:val="006B7E5E"/>
    <w:rsid w:val="006C088E"/>
    <w:rsid w:val="006C1CBB"/>
    <w:rsid w:val="006C260B"/>
    <w:rsid w:val="006C49C7"/>
    <w:rsid w:val="006C6853"/>
    <w:rsid w:val="006D13CE"/>
    <w:rsid w:val="006D3030"/>
    <w:rsid w:val="006D347B"/>
    <w:rsid w:val="006D3838"/>
    <w:rsid w:val="006E76B4"/>
    <w:rsid w:val="006F10E7"/>
    <w:rsid w:val="006F1927"/>
    <w:rsid w:val="006F1961"/>
    <w:rsid w:val="006F493F"/>
    <w:rsid w:val="006F4D8D"/>
    <w:rsid w:val="006F5478"/>
    <w:rsid w:val="00702593"/>
    <w:rsid w:val="00713365"/>
    <w:rsid w:val="00713DCF"/>
    <w:rsid w:val="00713DF4"/>
    <w:rsid w:val="00717388"/>
    <w:rsid w:val="00717459"/>
    <w:rsid w:val="007214AD"/>
    <w:rsid w:val="00721680"/>
    <w:rsid w:val="007313C4"/>
    <w:rsid w:val="007321BC"/>
    <w:rsid w:val="00732659"/>
    <w:rsid w:val="00733F51"/>
    <w:rsid w:val="007354A8"/>
    <w:rsid w:val="00736D64"/>
    <w:rsid w:val="007432EE"/>
    <w:rsid w:val="00743A29"/>
    <w:rsid w:val="00743D0D"/>
    <w:rsid w:val="0074448C"/>
    <w:rsid w:val="00744ACF"/>
    <w:rsid w:val="007550F5"/>
    <w:rsid w:val="00755AF4"/>
    <w:rsid w:val="0075637B"/>
    <w:rsid w:val="00757527"/>
    <w:rsid w:val="007648AA"/>
    <w:rsid w:val="00766B46"/>
    <w:rsid w:val="00767025"/>
    <w:rsid w:val="0076715A"/>
    <w:rsid w:val="007718AD"/>
    <w:rsid w:val="00772A9D"/>
    <w:rsid w:val="00780E9F"/>
    <w:rsid w:val="00782A0A"/>
    <w:rsid w:val="00784343"/>
    <w:rsid w:val="00787D86"/>
    <w:rsid w:val="007905AC"/>
    <w:rsid w:val="0079165B"/>
    <w:rsid w:val="0079223A"/>
    <w:rsid w:val="00793DAF"/>
    <w:rsid w:val="007947A8"/>
    <w:rsid w:val="007971D7"/>
    <w:rsid w:val="007A09A3"/>
    <w:rsid w:val="007A1F81"/>
    <w:rsid w:val="007A2142"/>
    <w:rsid w:val="007A3E63"/>
    <w:rsid w:val="007A47BB"/>
    <w:rsid w:val="007A69AD"/>
    <w:rsid w:val="007A74B6"/>
    <w:rsid w:val="007B03DF"/>
    <w:rsid w:val="007B1DC0"/>
    <w:rsid w:val="007B2A76"/>
    <w:rsid w:val="007B4707"/>
    <w:rsid w:val="007B6D54"/>
    <w:rsid w:val="007C166F"/>
    <w:rsid w:val="007C2A77"/>
    <w:rsid w:val="007C403C"/>
    <w:rsid w:val="007D0087"/>
    <w:rsid w:val="007D2E6E"/>
    <w:rsid w:val="007D6163"/>
    <w:rsid w:val="007D715E"/>
    <w:rsid w:val="007D7DBF"/>
    <w:rsid w:val="007E2B7D"/>
    <w:rsid w:val="007E3587"/>
    <w:rsid w:val="007E3AE0"/>
    <w:rsid w:val="007F00DB"/>
    <w:rsid w:val="007F16A6"/>
    <w:rsid w:val="007F2379"/>
    <w:rsid w:val="007F3FF8"/>
    <w:rsid w:val="007F40ED"/>
    <w:rsid w:val="007F43D0"/>
    <w:rsid w:val="008005A0"/>
    <w:rsid w:val="0080069C"/>
    <w:rsid w:val="00800AAE"/>
    <w:rsid w:val="008010AA"/>
    <w:rsid w:val="008033D4"/>
    <w:rsid w:val="00803E1C"/>
    <w:rsid w:val="0081029A"/>
    <w:rsid w:val="00811163"/>
    <w:rsid w:val="008125CC"/>
    <w:rsid w:val="00813408"/>
    <w:rsid w:val="0081360D"/>
    <w:rsid w:val="00816072"/>
    <w:rsid w:val="00817CDF"/>
    <w:rsid w:val="008213E3"/>
    <w:rsid w:val="00821AAA"/>
    <w:rsid w:val="0082361E"/>
    <w:rsid w:val="0083051B"/>
    <w:rsid w:val="0083136A"/>
    <w:rsid w:val="008318FD"/>
    <w:rsid w:val="0083440A"/>
    <w:rsid w:val="00834458"/>
    <w:rsid w:val="0083504E"/>
    <w:rsid w:val="008377FA"/>
    <w:rsid w:val="0084017B"/>
    <w:rsid w:val="008403B4"/>
    <w:rsid w:val="00843C83"/>
    <w:rsid w:val="00844048"/>
    <w:rsid w:val="00845E7A"/>
    <w:rsid w:val="00853056"/>
    <w:rsid w:val="00860C0A"/>
    <w:rsid w:val="00862297"/>
    <w:rsid w:val="00865691"/>
    <w:rsid w:val="008672E1"/>
    <w:rsid w:val="008678BF"/>
    <w:rsid w:val="00871F9F"/>
    <w:rsid w:val="0087553E"/>
    <w:rsid w:val="008777B9"/>
    <w:rsid w:val="00885229"/>
    <w:rsid w:val="008855DA"/>
    <w:rsid w:val="00890B94"/>
    <w:rsid w:val="00890FE2"/>
    <w:rsid w:val="008936EA"/>
    <w:rsid w:val="0089451B"/>
    <w:rsid w:val="008A002D"/>
    <w:rsid w:val="008A01B2"/>
    <w:rsid w:val="008A63D1"/>
    <w:rsid w:val="008A70E9"/>
    <w:rsid w:val="008B1549"/>
    <w:rsid w:val="008B27E1"/>
    <w:rsid w:val="008B336C"/>
    <w:rsid w:val="008B536C"/>
    <w:rsid w:val="008B56D2"/>
    <w:rsid w:val="008B5AFC"/>
    <w:rsid w:val="008C0463"/>
    <w:rsid w:val="008C1C53"/>
    <w:rsid w:val="008C3FE7"/>
    <w:rsid w:val="008C5474"/>
    <w:rsid w:val="008C631B"/>
    <w:rsid w:val="008D0D45"/>
    <w:rsid w:val="008D2056"/>
    <w:rsid w:val="008D2410"/>
    <w:rsid w:val="008D2907"/>
    <w:rsid w:val="008D3784"/>
    <w:rsid w:val="008D6C0A"/>
    <w:rsid w:val="008E1C73"/>
    <w:rsid w:val="008E26E3"/>
    <w:rsid w:val="008E439F"/>
    <w:rsid w:val="008E5765"/>
    <w:rsid w:val="008E5FD2"/>
    <w:rsid w:val="008E6BA8"/>
    <w:rsid w:val="008F121F"/>
    <w:rsid w:val="008F7FD7"/>
    <w:rsid w:val="00901575"/>
    <w:rsid w:val="00904291"/>
    <w:rsid w:val="00904BD4"/>
    <w:rsid w:val="00904E5B"/>
    <w:rsid w:val="00907DFA"/>
    <w:rsid w:val="00910370"/>
    <w:rsid w:val="00911E1D"/>
    <w:rsid w:val="00911E2C"/>
    <w:rsid w:val="009136AB"/>
    <w:rsid w:val="00914C63"/>
    <w:rsid w:val="00916E74"/>
    <w:rsid w:val="00920DEF"/>
    <w:rsid w:val="00927735"/>
    <w:rsid w:val="00932241"/>
    <w:rsid w:val="00934653"/>
    <w:rsid w:val="009358DD"/>
    <w:rsid w:val="00940B32"/>
    <w:rsid w:val="00942706"/>
    <w:rsid w:val="00942C1B"/>
    <w:rsid w:val="00945F06"/>
    <w:rsid w:val="009469E3"/>
    <w:rsid w:val="009520F2"/>
    <w:rsid w:val="009524E8"/>
    <w:rsid w:val="00954B20"/>
    <w:rsid w:val="00955B7D"/>
    <w:rsid w:val="0095697B"/>
    <w:rsid w:val="009570AB"/>
    <w:rsid w:val="00957830"/>
    <w:rsid w:val="00963209"/>
    <w:rsid w:val="0096328A"/>
    <w:rsid w:val="0096571A"/>
    <w:rsid w:val="00965F1B"/>
    <w:rsid w:val="0096712F"/>
    <w:rsid w:val="00970FAB"/>
    <w:rsid w:val="009813B1"/>
    <w:rsid w:val="00983DC2"/>
    <w:rsid w:val="00983F44"/>
    <w:rsid w:val="00985AD2"/>
    <w:rsid w:val="009875AE"/>
    <w:rsid w:val="00991F13"/>
    <w:rsid w:val="00994AA1"/>
    <w:rsid w:val="00995E38"/>
    <w:rsid w:val="00996B5C"/>
    <w:rsid w:val="009976B9"/>
    <w:rsid w:val="009A5D14"/>
    <w:rsid w:val="009B0EB1"/>
    <w:rsid w:val="009B1735"/>
    <w:rsid w:val="009B483B"/>
    <w:rsid w:val="009B64C2"/>
    <w:rsid w:val="009B6BEB"/>
    <w:rsid w:val="009C197C"/>
    <w:rsid w:val="009C46DA"/>
    <w:rsid w:val="009C4E20"/>
    <w:rsid w:val="009C672A"/>
    <w:rsid w:val="009C7201"/>
    <w:rsid w:val="009D295F"/>
    <w:rsid w:val="009D490D"/>
    <w:rsid w:val="009D517F"/>
    <w:rsid w:val="009D5392"/>
    <w:rsid w:val="009D5863"/>
    <w:rsid w:val="009D6691"/>
    <w:rsid w:val="009E1021"/>
    <w:rsid w:val="009E2CBC"/>
    <w:rsid w:val="009E5232"/>
    <w:rsid w:val="009F25A7"/>
    <w:rsid w:val="009F2873"/>
    <w:rsid w:val="009F3ADF"/>
    <w:rsid w:val="009F3B39"/>
    <w:rsid w:val="009F4AB5"/>
    <w:rsid w:val="009F4F0B"/>
    <w:rsid w:val="00A02105"/>
    <w:rsid w:val="00A0354E"/>
    <w:rsid w:val="00A03D27"/>
    <w:rsid w:val="00A03D8C"/>
    <w:rsid w:val="00A06905"/>
    <w:rsid w:val="00A0741B"/>
    <w:rsid w:val="00A10E79"/>
    <w:rsid w:val="00A11879"/>
    <w:rsid w:val="00A1506B"/>
    <w:rsid w:val="00A16544"/>
    <w:rsid w:val="00A207B5"/>
    <w:rsid w:val="00A2124F"/>
    <w:rsid w:val="00A27BA3"/>
    <w:rsid w:val="00A33809"/>
    <w:rsid w:val="00A3482D"/>
    <w:rsid w:val="00A34A94"/>
    <w:rsid w:val="00A357A9"/>
    <w:rsid w:val="00A35B7D"/>
    <w:rsid w:val="00A42DF2"/>
    <w:rsid w:val="00A451F7"/>
    <w:rsid w:val="00A459D2"/>
    <w:rsid w:val="00A45E9C"/>
    <w:rsid w:val="00A463A3"/>
    <w:rsid w:val="00A47B01"/>
    <w:rsid w:val="00A47D99"/>
    <w:rsid w:val="00A51CC9"/>
    <w:rsid w:val="00A52A4F"/>
    <w:rsid w:val="00A53D79"/>
    <w:rsid w:val="00A54576"/>
    <w:rsid w:val="00A55A0E"/>
    <w:rsid w:val="00A56F54"/>
    <w:rsid w:val="00A613E9"/>
    <w:rsid w:val="00A62F77"/>
    <w:rsid w:val="00A63C64"/>
    <w:rsid w:val="00A7613F"/>
    <w:rsid w:val="00A7657C"/>
    <w:rsid w:val="00A80EE7"/>
    <w:rsid w:val="00A810E7"/>
    <w:rsid w:val="00A85F8B"/>
    <w:rsid w:val="00A863BB"/>
    <w:rsid w:val="00A87EEB"/>
    <w:rsid w:val="00A9186F"/>
    <w:rsid w:val="00A929F7"/>
    <w:rsid w:val="00A93C5F"/>
    <w:rsid w:val="00A96105"/>
    <w:rsid w:val="00A96187"/>
    <w:rsid w:val="00A9657A"/>
    <w:rsid w:val="00A97061"/>
    <w:rsid w:val="00AA7E89"/>
    <w:rsid w:val="00AB0008"/>
    <w:rsid w:val="00AB4D75"/>
    <w:rsid w:val="00AB4D94"/>
    <w:rsid w:val="00AB6CE2"/>
    <w:rsid w:val="00AB6DB1"/>
    <w:rsid w:val="00AC2136"/>
    <w:rsid w:val="00AC21FD"/>
    <w:rsid w:val="00AC6BF5"/>
    <w:rsid w:val="00AD3ED8"/>
    <w:rsid w:val="00AD6510"/>
    <w:rsid w:val="00AE3A3D"/>
    <w:rsid w:val="00AE3C18"/>
    <w:rsid w:val="00AE5918"/>
    <w:rsid w:val="00AF0468"/>
    <w:rsid w:val="00AF5AFE"/>
    <w:rsid w:val="00AF609D"/>
    <w:rsid w:val="00AF62EC"/>
    <w:rsid w:val="00B015EB"/>
    <w:rsid w:val="00B118BA"/>
    <w:rsid w:val="00B15FDE"/>
    <w:rsid w:val="00B16A06"/>
    <w:rsid w:val="00B1786D"/>
    <w:rsid w:val="00B22831"/>
    <w:rsid w:val="00B238D4"/>
    <w:rsid w:val="00B24AE9"/>
    <w:rsid w:val="00B26024"/>
    <w:rsid w:val="00B27E0E"/>
    <w:rsid w:val="00B378F1"/>
    <w:rsid w:val="00B4051A"/>
    <w:rsid w:val="00B41CA3"/>
    <w:rsid w:val="00B44532"/>
    <w:rsid w:val="00B44C6F"/>
    <w:rsid w:val="00B44E90"/>
    <w:rsid w:val="00B45492"/>
    <w:rsid w:val="00B4742D"/>
    <w:rsid w:val="00B51CC6"/>
    <w:rsid w:val="00B5247E"/>
    <w:rsid w:val="00B57F52"/>
    <w:rsid w:val="00B659C1"/>
    <w:rsid w:val="00B65AD8"/>
    <w:rsid w:val="00B66A0C"/>
    <w:rsid w:val="00B66E6E"/>
    <w:rsid w:val="00B67B78"/>
    <w:rsid w:val="00B67EB4"/>
    <w:rsid w:val="00B70E90"/>
    <w:rsid w:val="00B71067"/>
    <w:rsid w:val="00B71805"/>
    <w:rsid w:val="00B769AE"/>
    <w:rsid w:val="00B80416"/>
    <w:rsid w:val="00B8098A"/>
    <w:rsid w:val="00B8237B"/>
    <w:rsid w:val="00B8360B"/>
    <w:rsid w:val="00BA0D47"/>
    <w:rsid w:val="00BA1BD9"/>
    <w:rsid w:val="00BA22EA"/>
    <w:rsid w:val="00BA2E88"/>
    <w:rsid w:val="00BA5A7B"/>
    <w:rsid w:val="00BA6623"/>
    <w:rsid w:val="00BA70B4"/>
    <w:rsid w:val="00BB15CB"/>
    <w:rsid w:val="00BB1E64"/>
    <w:rsid w:val="00BB33CA"/>
    <w:rsid w:val="00BC0F42"/>
    <w:rsid w:val="00BC1785"/>
    <w:rsid w:val="00BC1942"/>
    <w:rsid w:val="00BC3C62"/>
    <w:rsid w:val="00BC4641"/>
    <w:rsid w:val="00BD053A"/>
    <w:rsid w:val="00BD1735"/>
    <w:rsid w:val="00BE0042"/>
    <w:rsid w:val="00BE2AD0"/>
    <w:rsid w:val="00BE304F"/>
    <w:rsid w:val="00BE3698"/>
    <w:rsid w:val="00BF0652"/>
    <w:rsid w:val="00BF1E06"/>
    <w:rsid w:val="00BF4C65"/>
    <w:rsid w:val="00BF7ECD"/>
    <w:rsid w:val="00BF7F12"/>
    <w:rsid w:val="00C01830"/>
    <w:rsid w:val="00C03839"/>
    <w:rsid w:val="00C0737E"/>
    <w:rsid w:val="00C10B11"/>
    <w:rsid w:val="00C118D5"/>
    <w:rsid w:val="00C1345C"/>
    <w:rsid w:val="00C135FD"/>
    <w:rsid w:val="00C20F62"/>
    <w:rsid w:val="00C23E55"/>
    <w:rsid w:val="00C27B9C"/>
    <w:rsid w:val="00C32107"/>
    <w:rsid w:val="00C35151"/>
    <w:rsid w:val="00C37844"/>
    <w:rsid w:val="00C378D7"/>
    <w:rsid w:val="00C40478"/>
    <w:rsid w:val="00C40571"/>
    <w:rsid w:val="00C41004"/>
    <w:rsid w:val="00C42E0C"/>
    <w:rsid w:val="00C46522"/>
    <w:rsid w:val="00C4695C"/>
    <w:rsid w:val="00C47BF8"/>
    <w:rsid w:val="00C5365B"/>
    <w:rsid w:val="00C53C82"/>
    <w:rsid w:val="00C549FA"/>
    <w:rsid w:val="00C5555A"/>
    <w:rsid w:val="00C55AD5"/>
    <w:rsid w:val="00C56AD4"/>
    <w:rsid w:val="00C57225"/>
    <w:rsid w:val="00C6199D"/>
    <w:rsid w:val="00C61DBF"/>
    <w:rsid w:val="00C62DA4"/>
    <w:rsid w:val="00C66EA0"/>
    <w:rsid w:val="00C70001"/>
    <w:rsid w:val="00C70DB5"/>
    <w:rsid w:val="00C7289D"/>
    <w:rsid w:val="00C72B09"/>
    <w:rsid w:val="00C81DF5"/>
    <w:rsid w:val="00C81E24"/>
    <w:rsid w:val="00C825F2"/>
    <w:rsid w:val="00C90B5D"/>
    <w:rsid w:val="00C93319"/>
    <w:rsid w:val="00C938AA"/>
    <w:rsid w:val="00C955BC"/>
    <w:rsid w:val="00CA01A4"/>
    <w:rsid w:val="00CA0600"/>
    <w:rsid w:val="00CA0FEC"/>
    <w:rsid w:val="00CA17B5"/>
    <w:rsid w:val="00CA2AD5"/>
    <w:rsid w:val="00CA35DE"/>
    <w:rsid w:val="00CA72CE"/>
    <w:rsid w:val="00CB1B05"/>
    <w:rsid w:val="00CB5B02"/>
    <w:rsid w:val="00CB6783"/>
    <w:rsid w:val="00CC058E"/>
    <w:rsid w:val="00CC10C9"/>
    <w:rsid w:val="00CC1B89"/>
    <w:rsid w:val="00CC532C"/>
    <w:rsid w:val="00CC5D5D"/>
    <w:rsid w:val="00CC6022"/>
    <w:rsid w:val="00CC776A"/>
    <w:rsid w:val="00CD0EE3"/>
    <w:rsid w:val="00CD23A2"/>
    <w:rsid w:val="00CD36F5"/>
    <w:rsid w:val="00CD4288"/>
    <w:rsid w:val="00CD6C27"/>
    <w:rsid w:val="00CD6C2C"/>
    <w:rsid w:val="00CD6E77"/>
    <w:rsid w:val="00CE13AF"/>
    <w:rsid w:val="00CE5E1F"/>
    <w:rsid w:val="00CF2C19"/>
    <w:rsid w:val="00CF33EA"/>
    <w:rsid w:val="00CF7663"/>
    <w:rsid w:val="00D01E17"/>
    <w:rsid w:val="00D0332A"/>
    <w:rsid w:val="00D04A22"/>
    <w:rsid w:val="00D04C42"/>
    <w:rsid w:val="00D04C6B"/>
    <w:rsid w:val="00D077EA"/>
    <w:rsid w:val="00D10184"/>
    <w:rsid w:val="00D11910"/>
    <w:rsid w:val="00D13B1C"/>
    <w:rsid w:val="00D151BA"/>
    <w:rsid w:val="00D1524D"/>
    <w:rsid w:val="00D16B54"/>
    <w:rsid w:val="00D17135"/>
    <w:rsid w:val="00D200F8"/>
    <w:rsid w:val="00D20AE2"/>
    <w:rsid w:val="00D223F5"/>
    <w:rsid w:val="00D23E37"/>
    <w:rsid w:val="00D2464F"/>
    <w:rsid w:val="00D25D36"/>
    <w:rsid w:val="00D26795"/>
    <w:rsid w:val="00D27F0B"/>
    <w:rsid w:val="00D30E08"/>
    <w:rsid w:val="00D34B72"/>
    <w:rsid w:val="00D36065"/>
    <w:rsid w:val="00D41508"/>
    <w:rsid w:val="00D4227C"/>
    <w:rsid w:val="00D44645"/>
    <w:rsid w:val="00D449BB"/>
    <w:rsid w:val="00D450C7"/>
    <w:rsid w:val="00D468B9"/>
    <w:rsid w:val="00D50311"/>
    <w:rsid w:val="00D509DD"/>
    <w:rsid w:val="00D52B17"/>
    <w:rsid w:val="00D53F40"/>
    <w:rsid w:val="00D54091"/>
    <w:rsid w:val="00D5496B"/>
    <w:rsid w:val="00D61E6D"/>
    <w:rsid w:val="00D64BDB"/>
    <w:rsid w:val="00D702EE"/>
    <w:rsid w:val="00D71E2D"/>
    <w:rsid w:val="00D72B4A"/>
    <w:rsid w:val="00D75DE6"/>
    <w:rsid w:val="00D81B7F"/>
    <w:rsid w:val="00D968B1"/>
    <w:rsid w:val="00DA26D4"/>
    <w:rsid w:val="00DA3FA0"/>
    <w:rsid w:val="00DA5071"/>
    <w:rsid w:val="00DA74BB"/>
    <w:rsid w:val="00DB159F"/>
    <w:rsid w:val="00DB19A3"/>
    <w:rsid w:val="00DB1EA2"/>
    <w:rsid w:val="00DB574D"/>
    <w:rsid w:val="00DB70BE"/>
    <w:rsid w:val="00DC257E"/>
    <w:rsid w:val="00DC7745"/>
    <w:rsid w:val="00DC7B9B"/>
    <w:rsid w:val="00DD4406"/>
    <w:rsid w:val="00DE0345"/>
    <w:rsid w:val="00DE2B37"/>
    <w:rsid w:val="00DE453B"/>
    <w:rsid w:val="00DE4E49"/>
    <w:rsid w:val="00DE6DB5"/>
    <w:rsid w:val="00DE7D38"/>
    <w:rsid w:val="00DF0FE4"/>
    <w:rsid w:val="00DF42DD"/>
    <w:rsid w:val="00DF7186"/>
    <w:rsid w:val="00E00374"/>
    <w:rsid w:val="00E009E0"/>
    <w:rsid w:val="00E020F5"/>
    <w:rsid w:val="00E02BAE"/>
    <w:rsid w:val="00E03891"/>
    <w:rsid w:val="00E04F53"/>
    <w:rsid w:val="00E1160F"/>
    <w:rsid w:val="00E11B03"/>
    <w:rsid w:val="00E11D7A"/>
    <w:rsid w:val="00E16121"/>
    <w:rsid w:val="00E21C1B"/>
    <w:rsid w:val="00E2242B"/>
    <w:rsid w:val="00E24058"/>
    <w:rsid w:val="00E24F92"/>
    <w:rsid w:val="00E261C0"/>
    <w:rsid w:val="00E2738C"/>
    <w:rsid w:val="00E35B7F"/>
    <w:rsid w:val="00E36522"/>
    <w:rsid w:val="00E366C3"/>
    <w:rsid w:val="00E42379"/>
    <w:rsid w:val="00E458BD"/>
    <w:rsid w:val="00E46725"/>
    <w:rsid w:val="00E513FA"/>
    <w:rsid w:val="00E51D42"/>
    <w:rsid w:val="00E53F85"/>
    <w:rsid w:val="00E57829"/>
    <w:rsid w:val="00E613A1"/>
    <w:rsid w:val="00E61C51"/>
    <w:rsid w:val="00E6384F"/>
    <w:rsid w:val="00E71825"/>
    <w:rsid w:val="00E743B3"/>
    <w:rsid w:val="00E80536"/>
    <w:rsid w:val="00E80DEA"/>
    <w:rsid w:val="00E83737"/>
    <w:rsid w:val="00E83E39"/>
    <w:rsid w:val="00E913F7"/>
    <w:rsid w:val="00E92CEA"/>
    <w:rsid w:val="00E947CE"/>
    <w:rsid w:val="00E94CBD"/>
    <w:rsid w:val="00E9675E"/>
    <w:rsid w:val="00EA1525"/>
    <w:rsid w:val="00EA15CA"/>
    <w:rsid w:val="00EB47DA"/>
    <w:rsid w:val="00EB5DC3"/>
    <w:rsid w:val="00EC0612"/>
    <w:rsid w:val="00EC2D77"/>
    <w:rsid w:val="00EC461F"/>
    <w:rsid w:val="00EC4D31"/>
    <w:rsid w:val="00EC4ECF"/>
    <w:rsid w:val="00EC5945"/>
    <w:rsid w:val="00ED03DC"/>
    <w:rsid w:val="00ED4FC2"/>
    <w:rsid w:val="00ED6ECF"/>
    <w:rsid w:val="00EE31C6"/>
    <w:rsid w:val="00EF50CF"/>
    <w:rsid w:val="00EF570D"/>
    <w:rsid w:val="00EF6F2E"/>
    <w:rsid w:val="00F02216"/>
    <w:rsid w:val="00F12279"/>
    <w:rsid w:val="00F17E4E"/>
    <w:rsid w:val="00F20483"/>
    <w:rsid w:val="00F21FD4"/>
    <w:rsid w:val="00F24CF6"/>
    <w:rsid w:val="00F25DCB"/>
    <w:rsid w:val="00F27716"/>
    <w:rsid w:val="00F318B0"/>
    <w:rsid w:val="00F32088"/>
    <w:rsid w:val="00F405D6"/>
    <w:rsid w:val="00F40A66"/>
    <w:rsid w:val="00F46DD2"/>
    <w:rsid w:val="00F477AD"/>
    <w:rsid w:val="00F54AFD"/>
    <w:rsid w:val="00F55D96"/>
    <w:rsid w:val="00F60BCF"/>
    <w:rsid w:val="00F60FC7"/>
    <w:rsid w:val="00F61021"/>
    <w:rsid w:val="00F622A1"/>
    <w:rsid w:val="00F6473F"/>
    <w:rsid w:val="00F666ED"/>
    <w:rsid w:val="00F721B2"/>
    <w:rsid w:val="00F741B3"/>
    <w:rsid w:val="00F7429A"/>
    <w:rsid w:val="00F74A12"/>
    <w:rsid w:val="00F76B04"/>
    <w:rsid w:val="00F81E8D"/>
    <w:rsid w:val="00F82A53"/>
    <w:rsid w:val="00F84295"/>
    <w:rsid w:val="00F85633"/>
    <w:rsid w:val="00F93606"/>
    <w:rsid w:val="00F93616"/>
    <w:rsid w:val="00F94254"/>
    <w:rsid w:val="00F952BF"/>
    <w:rsid w:val="00FA58B3"/>
    <w:rsid w:val="00FA5A1A"/>
    <w:rsid w:val="00FB68BC"/>
    <w:rsid w:val="00FC2594"/>
    <w:rsid w:val="00FC261E"/>
    <w:rsid w:val="00FC2AD7"/>
    <w:rsid w:val="00FC4EA0"/>
    <w:rsid w:val="00FC6BAC"/>
    <w:rsid w:val="00FD0CB7"/>
    <w:rsid w:val="00FD10A9"/>
    <w:rsid w:val="00FD1865"/>
    <w:rsid w:val="00FD4053"/>
    <w:rsid w:val="00FE0009"/>
    <w:rsid w:val="00FE0018"/>
    <w:rsid w:val="00FE2964"/>
    <w:rsid w:val="00FF2BE7"/>
    <w:rsid w:val="00FF412A"/>
    <w:rsid w:val="00FF6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43F5E"/>
  <w15:chartTrackingRefBased/>
  <w15:docId w15:val="{F1DEADDD-71A7-4073-92ED-9B9AD44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DB"/>
    <w:pPr>
      <w:suppressAutoHyphens/>
    </w:pPr>
    <w:rPr>
      <w:sz w:val="24"/>
      <w:szCs w:val="24"/>
      <w:lang w:val="en-US" w:eastAsia="ar-SA"/>
    </w:rPr>
  </w:style>
  <w:style w:type="paragraph" w:styleId="Heading1">
    <w:name w:val="heading 1"/>
    <w:basedOn w:val="Normal"/>
    <w:next w:val="Normal"/>
    <w:qFormat/>
    <w:pPr>
      <w:keepNext/>
      <w:numPr>
        <w:numId w:val="1"/>
      </w:numPr>
      <w:outlineLvl w:val="0"/>
    </w:pPr>
    <w:rPr>
      <w:rFonts w:ascii="Arial" w:hAnsi="Arial" w:cs="Arial"/>
      <w:b/>
      <w:bCs/>
      <w:sz w:val="22"/>
      <w:u w:val="single"/>
    </w:rPr>
  </w:style>
  <w:style w:type="paragraph" w:styleId="Heading2">
    <w:name w:val="heading 2"/>
    <w:basedOn w:val="Normal"/>
    <w:next w:val="Normal"/>
    <w:qFormat/>
    <w:pPr>
      <w:keepNext/>
      <w:numPr>
        <w:ilvl w:val="1"/>
        <w:numId w:val="1"/>
      </w:numPr>
      <w:outlineLvl w:val="1"/>
    </w:pPr>
    <w:rPr>
      <w:b/>
      <w:sz w:val="20"/>
      <w:szCs w:val="20"/>
    </w:rPr>
  </w:style>
  <w:style w:type="paragraph" w:styleId="Heading3">
    <w:name w:val="heading 3"/>
    <w:basedOn w:val="Normal"/>
    <w:next w:val="Normal"/>
    <w:qFormat/>
    <w:pPr>
      <w:keepNext/>
      <w:numPr>
        <w:ilvl w:val="2"/>
        <w:numId w:val="1"/>
      </w:numPr>
      <w:ind w:right="-360"/>
      <w:jc w:val="both"/>
      <w:outlineLvl w:val="2"/>
    </w:pPr>
    <w:rPr>
      <w:rFonts w:ascii="Book Antiqua" w:hAnsi="Book Antiqua"/>
      <w:b/>
      <w:bCs/>
      <w:sz w:val="20"/>
      <w:u w:val="single"/>
    </w:rPr>
  </w:style>
  <w:style w:type="paragraph" w:styleId="Heading4">
    <w:name w:val="heading 4"/>
    <w:basedOn w:val="Normal"/>
    <w:next w:val="Normal"/>
    <w:qFormat/>
    <w:pPr>
      <w:keepNext/>
      <w:numPr>
        <w:ilvl w:val="3"/>
        <w:numId w:val="1"/>
      </w:numPr>
      <w:jc w:val="both"/>
      <w:outlineLvl w:val="3"/>
    </w:pPr>
    <w:rPr>
      <w:rFonts w:ascii="Arial" w:hAnsi="Arial" w:cs="Arial"/>
      <w:b/>
      <w:bCs/>
      <w:sz w:val="20"/>
    </w:rPr>
  </w:style>
  <w:style w:type="paragraph" w:styleId="Heading5">
    <w:name w:val="heading 5"/>
    <w:basedOn w:val="Normal"/>
    <w:next w:val="Normal"/>
    <w:qFormat/>
    <w:pPr>
      <w:keepNext/>
      <w:numPr>
        <w:ilvl w:val="4"/>
        <w:numId w:val="1"/>
      </w:numPr>
      <w:ind w:left="360"/>
      <w:outlineLvl w:val="4"/>
    </w:pPr>
    <w:rPr>
      <w:rFonts w:ascii="Verdana" w:hAnsi="Verdana"/>
      <w:b/>
      <w:bCs/>
      <w:sz w:val="20"/>
      <w:u w:val="single"/>
    </w:rPr>
  </w:style>
  <w:style w:type="paragraph" w:styleId="Heading6">
    <w:name w:val="heading 6"/>
    <w:basedOn w:val="Normal"/>
    <w:next w:val="Normal"/>
    <w:qFormat/>
    <w:pPr>
      <w:keepNext/>
      <w:numPr>
        <w:ilvl w:val="5"/>
        <w:numId w:val="1"/>
      </w:numPr>
      <w:outlineLvl w:val="5"/>
    </w:pPr>
    <w:rPr>
      <w:rFonts w:ascii="Book Antiqua" w:hAnsi="Book Antiqua"/>
      <w:b/>
      <w:i/>
      <w:iCs/>
    </w:rPr>
  </w:style>
  <w:style w:type="paragraph" w:styleId="Heading7">
    <w:name w:val="heading 7"/>
    <w:basedOn w:val="Normal"/>
    <w:next w:val="Normal"/>
    <w:qFormat/>
    <w:pPr>
      <w:keepNext/>
      <w:numPr>
        <w:ilvl w:val="6"/>
        <w:numId w:val="1"/>
      </w:numPr>
      <w:jc w:val="both"/>
      <w:outlineLvl w:val="6"/>
    </w:pPr>
    <w:rPr>
      <w:rFonts w:ascii="Arial" w:hAnsi="Arial" w:cs="Arial"/>
      <w:i/>
      <w:iCs/>
      <w:sz w:val="20"/>
    </w:rPr>
  </w:style>
  <w:style w:type="paragraph" w:styleId="Heading8">
    <w:name w:val="heading 8"/>
    <w:basedOn w:val="Normal"/>
    <w:next w:val="Normal"/>
    <w:qFormat/>
    <w:pPr>
      <w:keepNext/>
      <w:numPr>
        <w:ilvl w:val="7"/>
        <w:numId w:val="1"/>
      </w:numPr>
      <w:jc w:val="both"/>
      <w:outlineLvl w:val="7"/>
    </w:pPr>
    <w:rPr>
      <w:rFonts w:ascii="Book Antiqua" w:hAnsi="Book Antiqua"/>
      <w:b/>
      <w:i/>
      <w:iCs/>
    </w:rPr>
  </w:style>
  <w:style w:type="paragraph" w:styleId="Heading9">
    <w:name w:val="heading 9"/>
    <w:basedOn w:val="Normal"/>
    <w:next w:val="Normal"/>
    <w:qFormat/>
    <w:pPr>
      <w:keepNext/>
      <w:numPr>
        <w:ilvl w:val="8"/>
        <w:numId w:val="1"/>
      </w:numP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Wingdings" w:hAnsi="Wingdings"/>
      <w:sz w:val="20"/>
    </w:rPr>
  </w:style>
  <w:style w:type="character" w:customStyle="1" w:styleId="WW8Num2z1">
    <w:name w:val="WW8Num2z1"/>
    <w:rPr>
      <w:rFonts w:ascii="Symbol" w:hAnsi="Symbol"/>
      <w:sz w:val="20"/>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sz w:val="20"/>
    </w:rPr>
  </w:style>
  <w:style w:type="character" w:customStyle="1" w:styleId="WW8Num4z1">
    <w:name w:val="WW8Num4z1"/>
    <w:rPr>
      <w:rFonts w:ascii="Symbol" w:hAnsi="Symbol"/>
      <w:sz w:val="20"/>
    </w:rPr>
  </w:style>
  <w:style w:type="character" w:customStyle="1" w:styleId="WW8Num5z0">
    <w:name w:val="WW8Num5z0"/>
    <w:rPr>
      <w:rFonts w:ascii="Symbol" w:hAnsi="Symbol"/>
      <w:sz w:val="20"/>
    </w:rPr>
  </w:style>
  <w:style w:type="character" w:customStyle="1" w:styleId="WW8Num6z0">
    <w:name w:val="WW8Num6z0"/>
    <w:rPr>
      <w:rFonts w:ascii="Symbol" w:hAnsi="Symbol"/>
      <w:sz w:val="20"/>
    </w:rPr>
  </w:style>
  <w:style w:type="character" w:customStyle="1" w:styleId="WW8Num7z0">
    <w:name w:val="WW8Num7z0"/>
    <w:rPr>
      <w:rFonts w:ascii="Times New Roman" w:hAnsi="Times New Roman"/>
      <w:b w:val="0"/>
      <w:bCs w:val="0"/>
      <w:i w:val="0"/>
      <w:iCs w:val="0"/>
      <w:caps w:val="0"/>
      <w:smallCaps w:val="0"/>
      <w:strike w:val="0"/>
      <w:dstrike w:val="0"/>
      <w:color w:val="auto"/>
      <w:spacing w:val="0"/>
      <w:w w:val="100"/>
      <w:kern w:val="1"/>
      <w:position w:val="0"/>
      <w:sz w:val="22"/>
      <w:szCs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Symbol" w:hAnsi="Symbol"/>
      <w:sz w:val="20"/>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Symbol" w:hAnsi="Symbol"/>
      <w:sz w:val="20"/>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20"/>
    </w:rPr>
  </w:style>
  <w:style w:type="character" w:customStyle="1" w:styleId="WW8Num27z0">
    <w:name w:val="WW8Num27z0"/>
    <w:rPr>
      <w:rFonts w:ascii="Wingdings" w:hAnsi="Wingdings"/>
      <w:b w:val="0"/>
      <w:i w:val="0"/>
      <w:sz w:val="16"/>
    </w:rPr>
  </w:style>
  <w:style w:type="character" w:customStyle="1" w:styleId="WW8Num27z1">
    <w:name w:val="WW8Num27z1"/>
    <w:rPr>
      <w:rFonts w:ascii="Symbol" w:hAnsi="Symbol"/>
      <w:b w:val="0"/>
      <w:i w:val="0"/>
      <w:sz w:val="16"/>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Wingdings" w:hAnsi="Wingdings"/>
      <w:sz w:val="20"/>
    </w:rPr>
  </w:style>
  <w:style w:type="character" w:customStyle="1" w:styleId="WW8Num29z1">
    <w:name w:val="WW8Num29z1"/>
    <w:rPr>
      <w:rFonts w:ascii="Symbol" w:hAnsi="Symbol"/>
      <w:sz w:val="20"/>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styleId="HTMLTypewriter">
    <w:name w:val="HTML Typewriter"/>
    <w:rPr>
      <w:rFonts w:ascii="Courier New" w:eastAsia="Courier New" w:hAnsi="Courier New" w:cs="Courier New"/>
      <w:sz w:val="20"/>
      <w:szCs w:val="20"/>
    </w:rPr>
  </w:style>
  <w:style w:type="character" w:customStyle="1" w:styleId="cbstyle">
    <w:name w:val="cb_style"/>
    <w:basedOn w:val="DefaultParagraphFont"/>
  </w:style>
  <w:style w:type="character" w:customStyle="1" w:styleId="blackres">
    <w:name w:val="blackres"/>
    <w:basedOn w:val="DefaultParagraphFont"/>
  </w:style>
  <w:style w:type="character" w:customStyle="1" w:styleId="HTMLTypewriter3">
    <w:name w:val="HTML Typewriter3"/>
    <w:rPr>
      <w:rFonts w:ascii="Courier New" w:eastAsia="Times New Roman" w:hAnsi="Courier New" w:cs="Courier New"/>
      <w:sz w:val="20"/>
      <w:szCs w:val="20"/>
    </w:rPr>
  </w:style>
  <w:style w:type="character" w:styleId="Hyperlink">
    <w:name w:val="Hyperlink"/>
    <w:semiHidden/>
    <w:rPr>
      <w:rFonts w:ascii="Arial" w:hAnsi="Arial" w:cs="Arial"/>
      <w:color w:val="0066CC"/>
      <w:u w:val="single"/>
    </w:rPr>
  </w:style>
  <w:style w:type="character" w:customStyle="1" w:styleId="tier211">
    <w:name w:val="tier211"/>
    <w:rPr>
      <w:rFonts w:ascii="Arial" w:hAnsi="Arial" w:cs="Arial"/>
      <w:color w:val="666666"/>
      <w:sz w:val="17"/>
      <w:szCs w:val="17"/>
    </w:rPr>
  </w:style>
  <w:style w:type="character" w:customStyle="1" w:styleId="BodyText2Char">
    <w:name w:val="Body Text 2 Char"/>
    <w:rPr>
      <w:sz w:val="24"/>
      <w:lang w:val="en-US" w:eastAsia="ar-SA" w:bidi="ar-SA"/>
    </w:rPr>
  </w:style>
  <w:style w:type="character" w:customStyle="1" w:styleId="RheadingChar">
    <w:name w:val="R heading Char"/>
    <w:rPr>
      <w:sz w:val="24"/>
      <w:szCs w:val="24"/>
      <w:lang w:val="en-US" w:eastAsia="ar-SA" w:bidi="ar-SA"/>
    </w:rPr>
  </w:style>
  <w:style w:type="character" w:customStyle="1" w:styleId="compactdetail">
    <w:name w:val="compactdetail"/>
    <w:basedOn w:val="DefaultParagraphFont"/>
  </w:style>
  <w:style w:type="character" w:customStyle="1" w:styleId="highlight1">
    <w:name w:val="highlight1"/>
    <w:rPr>
      <w:b/>
      <w:bCs/>
      <w:color w:val="FF0000"/>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rPr>
      <w:b/>
      <w:sz w:val="20"/>
      <w:szCs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overflowPunct w:val="0"/>
      <w:autoSpaceDE w:val="0"/>
      <w:jc w:val="both"/>
      <w:textAlignment w:val="baseline"/>
    </w:pPr>
    <w:rPr>
      <w:sz w:val="20"/>
      <w:szCs w:val="20"/>
    </w:rPr>
  </w:style>
  <w:style w:type="paragraph" w:styleId="BodyText3">
    <w:name w:val="Body Text 3"/>
    <w:basedOn w:val="Normal"/>
    <w:pPr>
      <w:jc w:val="both"/>
    </w:pPr>
    <w:rPr>
      <w:rFonts w:ascii="Arial" w:hAnsi="Arial" w:cs="Arial"/>
      <w:color w:val="000000"/>
      <w:sz w:val="20"/>
    </w:rPr>
  </w:style>
  <w:style w:type="paragraph" w:styleId="BodyTextIndent">
    <w:name w:val="Body Text Indent"/>
    <w:basedOn w:val="Normal"/>
    <w:semiHidden/>
    <w:pPr>
      <w:ind w:left="360"/>
    </w:pPr>
    <w:rPr>
      <w:rFonts w:ascii="Arial" w:hAnsi="Arial" w:cs="Arial"/>
      <w:b/>
      <w:bCs/>
      <w:sz w:val="20"/>
    </w:rPr>
  </w:style>
  <w:style w:type="paragraph" w:styleId="NormalWeb">
    <w:name w:val="Normal (Web)"/>
    <w:basedOn w:val="Normal"/>
    <w:uiPriority w:val="99"/>
    <w:pPr>
      <w:spacing w:before="280" w:after="280"/>
    </w:pPr>
    <w:rPr>
      <w:color w:val="000000"/>
    </w:rPr>
  </w:style>
  <w:style w:type="paragraph" w:styleId="BlockText">
    <w:name w:val="Block Text"/>
    <w:basedOn w:val="Normal"/>
    <w:pPr>
      <w:ind w:left="720" w:right="-360"/>
      <w:jc w:val="both"/>
    </w:pPr>
    <w:rPr>
      <w:rFonts w:ascii="Verdana" w:hAnsi="Verdana" w:cs="Arial"/>
      <w:b/>
      <w:bCs/>
      <w:sz w:val="20"/>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paragraph" w:customStyle="1" w:styleId="Bullet1">
    <w:name w:val="Bullet1"/>
    <w:basedOn w:val="Normal"/>
    <w:pPr>
      <w:spacing w:before="60"/>
      <w:jc w:val="both"/>
    </w:pPr>
    <w:rPr>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customStyle="1" w:styleId="Achievement">
    <w:name w:val="Achievement"/>
    <w:basedOn w:val="BodyText"/>
    <w:pPr>
      <w:spacing w:after="60" w:line="240" w:lineRule="atLeast"/>
      <w:jc w:val="both"/>
    </w:pPr>
    <w:rPr>
      <w:rFonts w:ascii="Garamond" w:hAnsi="Garamond"/>
      <w:b w:val="0"/>
      <w:sz w:val="22"/>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Normal12pt">
    <w:name w:val="Normal + 12 pt"/>
    <w:basedOn w:val="Normal"/>
    <w:rPr>
      <w:rFonts w:cs="Arial"/>
      <w:bCs/>
      <w:sz w:val="20"/>
      <w:szCs w:val="20"/>
    </w:rPr>
  </w:style>
  <w:style w:type="paragraph" w:customStyle="1" w:styleId="para3">
    <w:name w:val="para3"/>
    <w:basedOn w:val="Normal"/>
    <w:pPr>
      <w:spacing w:after="30"/>
    </w:pPr>
  </w:style>
  <w:style w:type="paragraph" w:customStyle="1" w:styleId="MonirResume">
    <w:name w:val="MonirResume"/>
    <w:basedOn w:val="Normal"/>
    <w:pPr>
      <w:spacing w:line="300" w:lineRule="atLeast"/>
      <w:jc w:val="both"/>
    </w:pPr>
    <w:rPr>
      <w:rFonts w:ascii="Tahoma" w:hAnsi="Tahoma" w:cs="Tahoma"/>
      <w:sz w:val="20"/>
    </w:rPr>
  </w:style>
  <w:style w:type="paragraph" w:styleId="PlainText">
    <w:name w:val="Plain Text"/>
    <w:basedOn w:val="Normal"/>
    <w:rPr>
      <w:rFonts w:ascii="Courier New" w:hAnsi="Courier New"/>
      <w:sz w:val="20"/>
      <w:szCs w:val="20"/>
    </w:rPr>
  </w:style>
  <w:style w:type="paragraph" w:styleId="BodyTextIndent2">
    <w:name w:val="Body Text Indent 2"/>
    <w:basedOn w:val="Normal"/>
    <w:pPr>
      <w:spacing w:after="120" w:line="480" w:lineRule="auto"/>
      <w:ind w:left="360"/>
    </w:pPr>
    <w:rPr>
      <w:rFonts w:ascii="Arial" w:hAnsi="Arial"/>
      <w:sz w:val="20"/>
    </w:rPr>
  </w:style>
  <w:style w:type="paragraph" w:styleId="List2">
    <w:name w:val="List 2"/>
    <w:basedOn w:val="Normal"/>
    <w:pPr>
      <w:ind w:left="720" w:hanging="360"/>
    </w:pPr>
  </w:style>
  <w:style w:type="paragraph" w:customStyle="1" w:styleId="Normal12pt0">
    <w:name w:val="Normal+12pt"/>
    <w:basedOn w:val="Normal"/>
    <w:pPr>
      <w:ind w:left="-1080"/>
    </w:pPr>
    <w:rPr>
      <w:sz w:val="20"/>
      <w:szCs w:val="20"/>
    </w:rPr>
  </w:style>
  <w:style w:type="paragraph" w:styleId="BalloonText">
    <w:name w:val="Balloon Text"/>
    <w:basedOn w:val="Normal"/>
    <w:rPr>
      <w:rFonts w:ascii="Tahoma" w:hAnsi="Tahoma" w:cs="Tahoma"/>
      <w:sz w:val="16"/>
      <w:szCs w:val="16"/>
    </w:rPr>
  </w:style>
  <w:style w:type="paragraph" w:customStyle="1" w:styleId="Rheading">
    <w:name w:val="R heading"/>
    <w:basedOn w:val="Normal"/>
    <w:next w:val="Normal"/>
    <w:pPr>
      <w:keepNext/>
      <w:widowControl w:val="0"/>
      <w:autoSpaceDE w:val="0"/>
    </w:pPr>
  </w:style>
  <w:style w:type="paragraph" w:customStyle="1" w:styleId="WPBodyText">
    <w:name w:val="WP_Body Text"/>
    <w:basedOn w:val="Normal"/>
    <w:pPr>
      <w:spacing w:after="220"/>
      <w:jc w:val="both"/>
    </w:pPr>
    <w:rPr>
      <w:rFonts w:ascii="Garamond" w:hAnsi="Garamond"/>
      <w:sz w:val="22"/>
      <w:szCs w:val="20"/>
    </w:rPr>
  </w:style>
  <w:style w:type="paragraph" w:styleId="ListBullet2">
    <w:name w:val="List Bullet 2"/>
    <w:basedOn w:val="Normal"/>
    <w:pPr>
      <w:widowControl w:val="0"/>
    </w:pPr>
    <w:rPr>
      <w:sz w:val="20"/>
      <w:szCs w:val="20"/>
    </w:rPr>
  </w:style>
  <w:style w:type="paragraph" w:customStyle="1" w:styleId="WW-Default">
    <w:name w:val="WW-Default"/>
    <w:pPr>
      <w:suppressAutoHyphens/>
      <w:autoSpaceDE w:val="0"/>
    </w:pPr>
    <w:rPr>
      <w:rFonts w:ascii="Arial" w:eastAsia="Arial" w:hAnsi="Arial" w:cs="Arial"/>
      <w:color w:val="000000"/>
      <w:sz w:val="24"/>
      <w:szCs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Normal"/>
    <w:link w:val="TitleChar"/>
    <w:qFormat/>
    <w:rsid w:val="00D26795"/>
    <w:pPr>
      <w:suppressAutoHyphens w:val="0"/>
      <w:jc w:val="center"/>
    </w:pPr>
    <w:rPr>
      <w:b/>
      <w:bCs/>
      <w:sz w:val="40"/>
      <w:lang w:val="x-none" w:eastAsia="x-none"/>
    </w:rPr>
  </w:style>
  <w:style w:type="character" w:customStyle="1" w:styleId="TitleChar">
    <w:name w:val="Title Char"/>
    <w:link w:val="Title"/>
    <w:rsid w:val="00D26795"/>
    <w:rPr>
      <w:b/>
      <w:bCs/>
      <w:sz w:val="40"/>
      <w:szCs w:val="24"/>
    </w:rPr>
  </w:style>
  <w:style w:type="character" w:customStyle="1" w:styleId="HeaderChar">
    <w:name w:val="Header Char"/>
    <w:link w:val="Header"/>
    <w:uiPriority w:val="99"/>
    <w:rsid w:val="00504F12"/>
    <w:rPr>
      <w:sz w:val="24"/>
      <w:szCs w:val="24"/>
      <w:lang w:eastAsia="ar-SA"/>
    </w:rPr>
  </w:style>
  <w:style w:type="numbering" w:customStyle="1" w:styleId="Style1">
    <w:name w:val="Style1"/>
    <w:rsid w:val="00C825F2"/>
    <w:pPr>
      <w:numPr>
        <w:numId w:val="2"/>
      </w:numPr>
    </w:pPr>
  </w:style>
  <w:style w:type="paragraph" w:customStyle="1" w:styleId="MediumGrid2-Accent21">
    <w:name w:val="Medium Grid 2 - Accent 21"/>
    <w:basedOn w:val="Normal"/>
    <w:next w:val="Normal"/>
    <w:link w:val="MediumGrid2-Accent2Char"/>
    <w:uiPriority w:val="29"/>
    <w:qFormat/>
    <w:rsid w:val="000D6CBD"/>
    <w:rPr>
      <w:i/>
      <w:iCs/>
      <w:color w:val="000000"/>
      <w:lang w:val="x-none"/>
    </w:rPr>
  </w:style>
  <w:style w:type="character" w:customStyle="1" w:styleId="MediumGrid2-Accent2Char">
    <w:name w:val="Medium Grid 2 - Accent 2 Char"/>
    <w:link w:val="MediumGrid2-Accent21"/>
    <w:uiPriority w:val="29"/>
    <w:rsid w:val="000D6CBD"/>
    <w:rPr>
      <w:i/>
      <w:iCs/>
      <w:color w:val="000000"/>
      <w:sz w:val="24"/>
      <w:szCs w:val="24"/>
      <w:lang w:eastAsia="ar-SA"/>
    </w:rPr>
  </w:style>
  <w:style w:type="character" w:customStyle="1" w:styleId="FooterChar">
    <w:name w:val="Footer Char"/>
    <w:link w:val="Footer"/>
    <w:uiPriority w:val="99"/>
    <w:rsid w:val="00BA2E88"/>
    <w:rPr>
      <w:sz w:val="24"/>
      <w:szCs w:val="24"/>
      <w:lang w:eastAsia="ar-SA"/>
    </w:rPr>
  </w:style>
  <w:style w:type="paragraph" w:styleId="DocumentMap">
    <w:name w:val="Document Map"/>
    <w:basedOn w:val="Normal"/>
    <w:link w:val="DocumentMapChar"/>
    <w:uiPriority w:val="99"/>
    <w:unhideWhenUsed/>
    <w:rsid w:val="00BB1E64"/>
    <w:pPr>
      <w:suppressAutoHyphens w:val="0"/>
    </w:pPr>
    <w:rPr>
      <w:rFonts w:ascii="Calibri" w:hAnsi="Tahoma"/>
      <w:sz w:val="16"/>
      <w:szCs w:val="16"/>
      <w:lang w:val="x-none" w:eastAsia="x-none"/>
    </w:rPr>
  </w:style>
  <w:style w:type="character" w:customStyle="1" w:styleId="DocumentMapChar">
    <w:name w:val="Document Map Char"/>
    <w:link w:val="DocumentMap"/>
    <w:uiPriority w:val="99"/>
    <w:rsid w:val="00BB1E64"/>
    <w:rPr>
      <w:rFonts w:ascii="Calibri" w:eastAsia="Times New Roman" w:hAnsi="Tahoma" w:cs="Times New Roman"/>
      <w:sz w:val="16"/>
      <w:szCs w:val="16"/>
    </w:rPr>
  </w:style>
  <w:style w:type="table" w:styleId="TableGrid">
    <w:name w:val="Table Grid"/>
    <w:basedOn w:val="TableNormal"/>
    <w:uiPriority w:val="59"/>
    <w:rsid w:val="001844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eHeading">
    <w:name w:val="Side Heading"/>
    <w:basedOn w:val="Normal"/>
    <w:rsid w:val="0083504E"/>
    <w:pPr>
      <w:tabs>
        <w:tab w:val="left" w:pos="1530"/>
        <w:tab w:val="left" w:pos="3690"/>
        <w:tab w:val="left" w:pos="5850"/>
        <w:tab w:val="left" w:pos="8010"/>
      </w:tabs>
      <w:suppressAutoHyphens w:val="0"/>
      <w:spacing w:before="180" w:after="120"/>
      <w:ind w:left="1440" w:hanging="1440"/>
    </w:pPr>
    <w:rPr>
      <w:rFonts w:ascii="Arial" w:hAnsi="Arial" w:cs="Arial"/>
      <w:b/>
      <w:sz w:val="20"/>
      <w:szCs w:val="20"/>
      <w:lang w:eastAsia="en-US"/>
    </w:rPr>
  </w:style>
  <w:style w:type="character" w:styleId="PageNumber">
    <w:name w:val="page number"/>
    <w:basedOn w:val="DefaultParagraphFont"/>
    <w:rsid w:val="00331899"/>
  </w:style>
  <w:style w:type="paragraph" w:customStyle="1" w:styleId="NormalArial1">
    <w:name w:val="Normal + Arial 1"/>
    <w:basedOn w:val="Normal"/>
    <w:rsid w:val="00904E5B"/>
    <w:pPr>
      <w:widowControl w:val="0"/>
      <w:suppressAutoHyphens w:val="0"/>
      <w:autoSpaceDE w:val="0"/>
      <w:autoSpaceDN w:val="0"/>
      <w:adjustRightInd w:val="0"/>
      <w:ind w:left="-360" w:hanging="360"/>
      <w:contextualSpacing/>
    </w:pPr>
    <w:rPr>
      <w:rFonts w:ascii="Arial" w:hAnsi="Arial" w:cs="Arial"/>
      <w:b/>
      <w:bCs/>
      <w:kern w:val="28"/>
      <w:sz w:val="18"/>
      <w:szCs w:val="18"/>
      <w:lang w:eastAsia="en-US"/>
    </w:rPr>
  </w:style>
  <w:style w:type="paragraph" w:customStyle="1" w:styleId="MediumGrid1-Accent21">
    <w:name w:val="Medium Grid 1 - Accent 21"/>
    <w:basedOn w:val="Normal"/>
    <w:qFormat/>
    <w:rsid w:val="00904E5B"/>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347937"/>
  </w:style>
  <w:style w:type="character" w:styleId="FollowedHyperlink">
    <w:name w:val="FollowedHyperlink"/>
    <w:rsid w:val="00347937"/>
    <w:rPr>
      <w:color w:val="800080"/>
      <w:u w:val="single"/>
    </w:rPr>
  </w:style>
  <w:style w:type="character" w:customStyle="1" w:styleId="apple-style-span">
    <w:name w:val="apple-style-span"/>
    <w:rsid w:val="00420E2B"/>
  </w:style>
  <w:style w:type="character" w:customStyle="1" w:styleId="plain0020textchar">
    <w:name w:val="plain_0020text__char"/>
    <w:rsid w:val="00420E2B"/>
  </w:style>
  <w:style w:type="character" w:customStyle="1" w:styleId="yiv1696551176normalchar">
    <w:name w:val="yiv1696551176normal__char"/>
    <w:rsid w:val="00337F55"/>
  </w:style>
  <w:style w:type="paragraph" w:styleId="ListBullet">
    <w:name w:val="List Bullet"/>
    <w:basedOn w:val="Normal"/>
    <w:unhideWhenUsed/>
    <w:rsid w:val="00C01830"/>
    <w:pPr>
      <w:numPr>
        <w:numId w:val="3"/>
      </w:numPr>
      <w:contextualSpacing/>
    </w:pPr>
  </w:style>
  <w:style w:type="paragraph" w:customStyle="1" w:styleId="MediumGrid21">
    <w:name w:val="Medium Grid 21"/>
    <w:uiPriority w:val="1"/>
    <w:qFormat/>
    <w:rsid w:val="000710DB"/>
    <w:pPr>
      <w:suppressAutoHyphens/>
    </w:pPr>
    <w:rPr>
      <w:sz w:val="24"/>
      <w:szCs w:val="24"/>
      <w:lang w:val="en-US" w:eastAsia="ar-SA"/>
    </w:rPr>
  </w:style>
  <w:style w:type="paragraph" w:styleId="NoSpacing">
    <w:name w:val="No Spacing"/>
    <w:link w:val="NoSpacingChar"/>
    <w:uiPriority w:val="1"/>
    <w:qFormat/>
    <w:rsid w:val="00CF33EA"/>
    <w:pPr>
      <w:suppressAutoHyphens/>
    </w:pPr>
    <w:rPr>
      <w:sz w:val="24"/>
      <w:szCs w:val="24"/>
      <w:lang w:val="en-US" w:eastAsia="ar-SA"/>
    </w:rPr>
  </w:style>
  <w:style w:type="character" w:styleId="Strong">
    <w:name w:val="Strong"/>
    <w:uiPriority w:val="22"/>
    <w:qFormat/>
    <w:rsid w:val="00AA7E89"/>
    <w:rPr>
      <w:b/>
      <w:bCs/>
    </w:rPr>
  </w:style>
  <w:style w:type="character" w:customStyle="1" w:styleId="NoSpacingChar">
    <w:name w:val="No Spacing Char"/>
    <w:link w:val="NoSpacing"/>
    <w:uiPriority w:val="1"/>
    <w:locked/>
    <w:rsid w:val="00D077EA"/>
    <w:rPr>
      <w:sz w:val="24"/>
      <w:szCs w:val="24"/>
      <w:lang w:eastAsia="ar-SA" w:bidi="ar-SA"/>
    </w:rPr>
  </w:style>
  <w:style w:type="paragraph" w:customStyle="1" w:styleId="listparagraph">
    <w:name w:val="list_paragraph"/>
    <w:basedOn w:val="Normal"/>
    <w:rsid w:val="00CB5B02"/>
    <w:pPr>
      <w:suppressAutoHyphens w:val="0"/>
      <w:spacing w:before="100" w:beforeAutospacing="1" w:after="100" w:afterAutospacing="1"/>
    </w:pPr>
    <w:rPr>
      <w:lang w:eastAsia="en-US"/>
    </w:rPr>
  </w:style>
  <w:style w:type="character" w:customStyle="1" w:styleId="hl">
    <w:name w:val="hl"/>
    <w:rsid w:val="00C20F62"/>
  </w:style>
  <w:style w:type="paragraph" w:customStyle="1" w:styleId="Default">
    <w:name w:val="Default"/>
    <w:rsid w:val="004849A8"/>
    <w:pPr>
      <w:autoSpaceDE w:val="0"/>
      <w:autoSpaceDN w:val="0"/>
      <w:adjustRightInd w:val="0"/>
    </w:pPr>
    <w:rPr>
      <w:color w:val="000000"/>
      <w:sz w:val="24"/>
      <w:szCs w:val="24"/>
    </w:rPr>
  </w:style>
  <w:style w:type="paragraph" w:styleId="ListParagraph0">
    <w:name w:val="List Paragraph"/>
    <w:basedOn w:val="Normal"/>
    <w:uiPriority w:val="34"/>
    <w:qFormat/>
    <w:rsid w:val="00493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606">
      <w:bodyDiv w:val="1"/>
      <w:marLeft w:val="0"/>
      <w:marRight w:val="0"/>
      <w:marTop w:val="0"/>
      <w:marBottom w:val="0"/>
      <w:divBdr>
        <w:top w:val="none" w:sz="0" w:space="0" w:color="auto"/>
        <w:left w:val="none" w:sz="0" w:space="0" w:color="auto"/>
        <w:bottom w:val="none" w:sz="0" w:space="0" w:color="auto"/>
        <w:right w:val="none" w:sz="0" w:space="0" w:color="auto"/>
      </w:divBdr>
    </w:div>
    <w:div w:id="77141310">
      <w:bodyDiv w:val="1"/>
      <w:marLeft w:val="0"/>
      <w:marRight w:val="0"/>
      <w:marTop w:val="0"/>
      <w:marBottom w:val="0"/>
      <w:divBdr>
        <w:top w:val="none" w:sz="0" w:space="0" w:color="auto"/>
        <w:left w:val="none" w:sz="0" w:space="0" w:color="auto"/>
        <w:bottom w:val="none" w:sz="0" w:space="0" w:color="auto"/>
        <w:right w:val="none" w:sz="0" w:space="0" w:color="auto"/>
      </w:divBdr>
    </w:div>
    <w:div w:id="120922399">
      <w:bodyDiv w:val="1"/>
      <w:marLeft w:val="0"/>
      <w:marRight w:val="0"/>
      <w:marTop w:val="0"/>
      <w:marBottom w:val="0"/>
      <w:divBdr>
        <w:top w:val="none" w:sz="0" w:space="0" w:color="auto"/>
        <w:left w:val="none" w:sz="0" w:space="0" w:color="auto"/>
        <w:bottom w:val="none" w:sz="0" w:space="0" w:color="auto"/>
        <w:right w:val="none" w:sz="0" w:space="0" w:color="auto"/>
      </w:divBdr>
    </w:div>
    <w:div w:id="137115674">
      <w:bodyDiv w:val="1"/>
      <w:marLeft w:val="0"/>
      <w:marRight w:val="0"/>
      <w:marTop w:val="0"/>
      <w:marBottom w:val="0"/>
      <w:divBdr>
        <w:top w:val="none" w:sz="0" w:space="0" w:color="auto"/>
        <w:left w:val="none" w:sz="0" w:space="0" w:color="auto"/>
        <w:bottom w:val="none" w:sz="0" w:space="0" w:color="auto"/>
        <w:right w:val="none" w:sz="0" w:space="0" w:color="auto"/>
      </w:divBdr>
    </w:div>
    <w:div w:id="159664021">
      <w:bodyDiv w:val="1"/>
      <w:marLeft w:val="0"/>
      <w:marRight w:val="0"/>
      <w:marTop w:val="0"/>
      <w:marBottom w:val="0"/>
      <w:divBdr>
        <w:top w:val="none" w:sz="0" w:space="0" w:color="auto"/>
        <w:left w:val="none" w:sz="0" w:space="0" w:color="auto"/>
        <w:bottom w:val="none" w:sz="0" w:space="0" w:color="auto"/>
        <w:right w:val="none" w:sz="0" w:space="0" w:color="auto"/>
      </w:divBdr>
    </w:div>
    <w:div w:id="225184539">
      <w:bodyDiv w:val="1"/>
      <w:marLeft w:val="0"/>
      <w:marRight w:val="0"/>
      <w:marTop w:val="0"/>
      <w:marBottom w:val="0"/>
      <w:divBdr>
        <w:top w:val="none" w:sz="0" w:space="0" w:color="auto"/>
        <w:left w:val="none" w:sz="0" w:space="0" w:color="auto"/>
        <w:bottom w:val="none" w:sz="0" w:space="0" w:color="auto"/>
        <w:right w:val="none" w:sz="0" w:space="0" w:color="auto"/>
      </w:divBdr>
    </w:div>
    <w:div w:id="252126875">
      <w:bodyDiv w:val="1"/>
      <w:marLeft w:val="0"/>
      <w:marRight w:val="0"/>
      <w:marTop w:val="0"/>
      <w:marBottom w:val="0"/>
      <w:divBdr>
        <w:top w:val="none" w:sz="0" w:space="0" w:color="auto"/>
        <w:left w:val="none" w:sz="0" w:space="0" w:color="auto"/>
        <w:bottom w:val="none" w:sz="0" w:space="0" w:color="auto"/>
        <w:right w:val="none" w:sz="0" w:space="0" w:color="auto"/>
      </w:divBdr>
    </w:div>
    <w:div w:id="313343229">
      <w:bodyDiv w:val="1"/>
      <w:marLeft w:val="0"/>
      <w:marRight w:val="0"/>
      <w:marTop w:val="0"/>
      <w:marBottom w:val="0"/>
      <w:divBdr>
        <w:top w:val="none" w:sz="0" w:space="0" w:color="auto"/>
        <w:left w:val="none" w:sz="0" w:space="0" w:color="auto"/>
        <w:bottom w:val="none" w:sz="0" w:space="0" w:color="auto"/>
        <w:right w:val="none" w:sz="0" w:space="0" w:color="auto"/>
      </w:divBdr>
    </w:div>
    <w:div w:id="316613313">
      <w:bodyDiv w:val="1"/>
      <w:marLeft w:val="0"/>
      <w:marRight w:val="0"/>
      <w:marTop w:val="0"/>
      <w:marBottom w:val="0"/>
      <w:divBdr>
        <w:top w:val="none" w:sz="0" w:space="0" w:color="auto"/>
        <w:left w:val="none" w:sz="0" w:space="0" w:color="auto"/>
        <w:bottom w:val="none" w:sz="0" w:space="0" w:color="auto"/>
        <w:right w:val="none" w:sz="0" w:space="0" w:color="auto"/>
      </w:divBdr>
    </w:div>
    <w:div w:id="329605510">
      <w:bodyDiv w:val="1"/>
      <w:marLeft w:val="0"/>
      <w:marRight w:val="0"/>
      <w:marTop w:val="0"/>
      <w:marBottom w:val="0"/>
      <w:divBdr>
        <w:top w:val="none" w:sz="0" w:space="0" w:color="auto"/>
        <w:left w:val="none" w:sz="0" w:space="0" w:color="auto"/>
        <w:bottom w:val="none" w:sz="0" w:space="0" w:color="auto"/>
        <w:right w:val="none" w:sz="0" w:space="0" w:color="auto"/>
      </w:divBdr>
    </w:div>
    <w:div w:id="342055846">
      <w:bodyDiv w:val="1"/>
      <w:marLeft w:val="0"/>
      <w:marRight w:val="0"/>
      <w:marTop w:val="0"/>
      <w:marBottom w:val="0"/>
      <w:divBdr>
        <w:top w:val="none" w:sz="0" w:space="0" w:color="auto"/>
        <w:left w:val="none" w:sz="0" w:space="0" w:color="auto"/>
        <w:bottom w:val="none" w:sz="0" w:space="0" w:color="auto"/>
        <w:right w:val="none" w:sz="0" w:space="0" w:color="auto"/>
      </w:divBdr>
    </w:div>
    <w:div w:id="357774270">
      <w:bodyDiv w:val="1"/>
      <w:marLeft w:val="0"/>
      <w:marRight w:val="0"/>
      <w:marTop w:val="0"/>
      <w:marBottom w:val="0"/>
      <w:divBdr>
        <w:top w:val="none" w:sz="0" w:space="0" w:color="auto"/>
        <w:left w:val="none" w:sz="0" w:space="0" w:color="auto"/>
        <w:bottom w:val="none" w:sz="0" w:space="0" w:color="auto"/>
        <w:right w:val="none" w:sz="0" w:space="0" w:color="auto"/>
      </w:divBdr>
    </w:div>
    <w:div w:id="373576505">
      <w:bodyDiv w:val="1"/>
      <w:marLeft w:val="0"/>
      <w:marRight w:val="0"/>
      <w:marTop w:val="0"/>
      <w:marBottom w:val="0"/>
      <w:divBdr>
        <w:top w:val="none" w:sz="0" w:space="0" w:color="auto"/>
        <w:left w:val="none" w:sz="0" w:space="0" w:color="auto"/>
        <w:bottom w:val="none" w:sz="0" w:space="0" w:color="auto"/>
        <w:right w:val="none" w:sz="0" w:space="0" w:color="auto"/>
      </w:divBdr>
    </w:div>
    <w:div w:id="396902390">
      <w:bodyDiv w:val="1"/>
      <w:marLeft w:val="0"/>
      <w:marRight w:val="0"/>
      <w:marTop w:val="0"/>
      <w:marBottom w:val="0"/>
      <w:divBdr>
        <w:top w:val="none" w:sz="0" w:space="0" w:color="auto"/>
        <w:left w:val="none" w:sz="0" w:space="0" w:color="auto"/>
        <w:bottom w:val="none" w:sz="0" w:space="0" w:color="auto"/>
        <w:right w:val="none" w:sz="0" w:space="0" w:color="auto"/>
      </w:divBdr>
    </w:div>
    <w:div w:id="475682181">
      <w:bodyDiv w:val="1"/>
      <w:marLeft w:val="0"/>
      <w:marRight w:val="0"/>
      <w:marTop w:val="0"/>
      <w:marBottom w:val="0"/>
      <w:divBdr>
        <w:top w:val="none" w:sz="0" w:space="0" w:color="auto"/>
        <w:left w:val="none" w:sz="0" w:space="0" w:color="auto"/>
        <w:bottom w:val="none" w:sz="0" w:space="0" w:color="auto"/>
        <w:right w:val="none" w:sz="0" w:space="0" w:color="auto"/>
      </w:divBdr>
    </w:div>
    <w:div w:id="492064903">
      <w:bodyDiv w:val="1"/>
      <w:marLeft w:val="0"/>
      <w:marRight w:val="0"/>
      <w:marTop w:val="0"/>
      <w:marBottom w:val="0"/>
      <w:divBdr>
        <w:top w:val="none" w:sz="0" w:space="0" w:color="auto"/>
        <w:left w:val="none" w:sz="0" w:space="0" w:color="auto"/>
        <w:bottom w:val="none" w:sz="0" w:space="0" w:color="auto"/>
        <w:right w:val="none" w:sz="0" w:space="0" w:color="auto"/>
      </w:divBdr>
    </w:div>
    <w:div w:id="556933980">
      <w:bodyDiv w:val="1"/>
      <w:marLeft w:val="0"/>
      <w:marRight w:val="0"/>
      <w:marTop w:val="0"/>
      <w:marBottom w:val="0"/>
      <w:divBdr>
        <w:top w:val="none" w:sz="0" w:space="0" w:color="auto"/>
        <w:left w:val="none" w:sz="0" w:space="0" w:color="auto"/>
        <w:bottom w:val="none" w:sz="0" w:space="0" w:color="auto"/>
        <w:right w:val="none" w:sz="0" w:space="0" w:color="auto"/>
      </w:divBdr>
    </w:div>
    <w:div w:id="641427511">
      <w:bodyDiv w:val="1"/>
      <w:marLeft w:val="0"/>
      <w:marRight w:val="0"/>
      <w:marTop w:val="0"/>
      <w:marBottom w:val="0"/>
      <w:divBdr>
        <w:top w:val="none" w:sz="0" w:space="0" w:color="auto"/>
        <w:left w:val="none" w:sz="0" w:space="0" w:color="auto"/>
        <w:bottom w:val="none" w:sz="0" w:space="0" w:color="auto"/>
        <w:right w:val="none" w:sz="0" w:space="0" w:color="auto"/>
      </w:divBdr>
    </w:div>
    <w:div w:id="655843437">
      <w:bodyDiv w:val="1"/>
      <w:marLeft w:val="0"/>
      <w:marRight w:val="0"/>
      <w:marTop w:val="0"/>
      <w:marBottom w:val="0"/>
      <w:divBdr>
        <w:top w:val="none" w:sz="0" w:space="0" w:color="auto"/>
        <w:left w:val="none" w:sz="0" w:space="0" w:color="auto"/>
        <w:bottom w:val="none" w:sz="0" w:space="0" w:color="auto"/>
        <w:right w:val="none" w:sz="0" w:space="0" w:color="auto"/>
      </w:divBdr>
    </w:div>
    <w:div w:id="680548921">
      <w:bodyDiv w:val="1"/>
      <w:marLeft w:val="0"/>
      <w:marRight w:val="0"/>
      <w:marTop w:val="0"/>
      <w:marBottom w:val="0"/>
      <w:divBdr>
        <w:top w:val="none" w:sz="0" w:space="0" w:color="auto"/>
        <w:left w:val="none" w:sz="0" w:space="0" w:color="auto"/>
        <w:bottom w:val="none" w:sz="0" w:space="0" w:color="auto"/>
        <w:right w:val="none" w:sz="0" w:space="0" w:color="auto"/>
      </w:divBdr>
    </w:div>
    <w:div w:id="684940997">
      <w:bodyDiv w:val="1"/>
      <w:marLeft w:val="0"/>
      <w:marRight w:val="0"/>
      <w:marTop w:val="0"/>
      <w:marBottom w:val="0"/>
      <w:divBdr>
        <w:top w:val="none" w:sz="0" w:space="0" w:color="auto"/>
        <w:left w:val="none" w:sz="0" w:space="0" w:color="auto"/>
        <w:bottom w:val="none" w:sz="0" w:space="0" w:color="auto"/>
        <w:right w:val="none" w:sz="0" w:space="0" w:color="auto"/>
      </w:divBdr>
    </w:div>
    <w:div w:id="795685253">
      <w:bodyDiv w:val="1"/>
      <w:marLeft w:val="0"/>
      <w:marRight w:val="0"/>
      <w:marTop w:val="0"/>
      <w:marBottom w:val="0"/>
      <w:divBdr>
        <w:top w:val="none" w:sz="0" w:space="0" w:color="auto"/>
        <w:left w:val="none" w:sz="0" w:space="0" w:color="auto"/>
        <w:bottom w:val="none" w:sz="0" w:space="0" w:color="auto"/>
        <w:right w:val="none" w:sz="0" w:space="0" w:color="auto"/>
      </w:divBdr>
    </w:div>
    <w:div w:id="843129113">
      <w:bodyDiv w:val="1"/>
      <w:marLeft w:val="0"/>
      <w:marRight w:val="0"/>
      <w:marTop w:val="0"/>
      <w:marBottom w:val="0"/>
      <w:divBdr>
        <w:top w:val="none" w:sz="0" w:space="0" w:color="auto"/>
        <w:left w:val="none" w:sz="0" w:space="0" w:color="auto"/>
        <w:bottom w:val="none" w:sz="0" w:space="0" w:color="auto"/>
        <w:right w:val="none" w:sz="0" w:space="0" w:color="auto"/>
      </w:divBdr>
    </w:div>
    <w:div w:id="865215210">
      <w:bodyDiv w:val="1"/>
      <w:marLeft w:val="0"/>
      <w:marRight w:val="0"/>
      <w:marTop w:val="0"/>
      <w:marBottom w:val="0"/>
      <w:divBdr>
        <w:top w:val="none" w:sz="0" w:space="0" w:color="auto"/>
        <w:left w:val="none" w:sz="0" w:space="0" w:color="auto"/>
        <w:bottom w:val="none" w:sz="0" w:space="0" w:color="auto"/>
        <w:right w:val="none" w:sz="0" w:space="0" w:color="auto"/>
      </w:divBdr>
    </w:div>
    <w:div w:id="870453483">
      <w:bodyDiv w:val="1"/>
      <w:marLeft w:val="0"/>
      <w:marRight w:val="0"/>
      <w:marTop w:val="0"/>
      <w:marBottom w:val="0"/>
      <w:divBdr>
        <w:top w:val="none" w:sz="0" w:space="0" w:color="auto"/>
        <w:left w:val="none" w:sz="0" w:space="0" w:color="auto"/>
        <w:bottom w:val="none" w:sz="0" w:space="0" w:color="auto"/>
        <w:right w:val="none" w:sz="0" w:space="0" w:color="auto"/>
      </w:divBdr>
    </w:div>
    <w:div w:id="900142752">
      <w:bodyDiv w:val="1"/>
      <w:marLeft w:val="0"/>
      <w:marRight w:val="0"/>
      <w:marTop w:val="0"/>
      <w:marBottom w:val="0"/>
      <w:divBdr>
        <w:top w:val="none" w:sz="0" w:space="0" w:color="auto"/>
        <w:left w:val="none" w:sz="0" w:space="0" w:color="auto"/>
        <w:bottom w:val="none" w:sz="0" w:space="0" w:color="auto"/>
        <w:right w:val="none" w:sz="0" w:space="0" w:color="auto"/>
      </w:divBdr>
    </w:div>
    <w:div w:id="966787499">
      <w:bodyDiv w:val="1"/>
      <w:marLeft w:val="0"/>
      <w:marRight w:val="0"/>
      <w:marTop w:val="0"/>
      <w:marBottom w:val="0"/>
      <w:divBdr>
        <w:top w:val="none" w:sz="0" w:space="0" w:color="auto"/>
        <w:left w:val="none" w:sz="0" w:space="0" w:color="auto"/>
        <w:bottom w:val="none" w:sz="0" w:space="0" w:color="auto"/>
        <w:right w:val="none" w:sz="0" w:space="0" w:color="auto"/>
      </w:divBdr>
    </w:div>
    <w:div w:id="1022391359">
      <w:bodyDiv w:val="1"/>
      <w:marLeft w:val="0"/>
      <w:marRight w:val="0"/>
      <w:marTop w:val="0"/>
      <w:marBottom w:val="0"/>
      <w:divBdr>
        <w:top w:val="none" w:sz="0" w:space="0" w:color="auto"/>
        <w:left w:val="none" w:sz="0" w:space="0" w:color="auto"/>
        <w:bottom w:val="none" w:sz="0" w:space="0" w:color="auto"/>
        <w:right w:val="none" w:sz="0" w:space="0" w:color="auto"/>
      </w:divBdr>
    </w:div>
    <w:div w:id="1022434927">
      <w:bodyDiv w:val="1"/>
      <w:marLeft w:val="0"/>
      <w:marRight w:val="0"/>
      <w:marTop w:val="0"/>
      <w:marBottom w:val="0"/>
      <w:divBdr>
        <w:top w:val="none" w:sz="0" w:space="0" w:color="auto"/>
        <w:left w:val="none" w:sz="0" w:space="0" w:color="auto"/>
        <w:bottom w:val="none" w:sz="0" w:space="0" w:color="auto"/>
        <w:right w:val="none" w:sz="0" w:space="0" w:color="auto"/>
      </w:divBdr>
    </w:div>
    <w:div w:id="1052851727">
      <w:bodyDiv w:val="1"/>
      <w:marLeft w:val="0"/>
      <w:marRight w:val="0"/>
      <w:marTop w:val="0"/>
      <w:marBottom w:val="0"/>
      <w:divBdr>
        <w:top w:val="none" w:sz="0" w:space="0" w:color="auto"/>
        <w:left w:val="none" w:sz="0" w:space="0" w:color="auto"/>
        <w:bottom w:val="none" w:sz="0" w:space="0" w:color="auto"/>
        <w:right w:val="none" w:sz="0" w:space="0" w:color="auto"/>
      </w:divBdr>
    </w:div>
    <w:div w:id="1182816903">
      <w:bodyDiv w:val="1"/>
      <w:marLeft w:val="0"/>
      <w:marRight w:val="0"/>
      <w:marTop w:val="0"/>
      <w:marBottom w:val="0"/>
      <w:divBdr>
        <w:top w:val="none" w:sz="0" w:space="0" w:color="auto"/>
        <w:left w:val="none" w:sz="0" w:space="0" w:color="auto"/>
        <w:bottom w:val="none" w:sz="0" w:space="0" w:color="auto"/>
        <w:right w:val="none" w:sz="0" w:space="0" w:color="auto"/>
      </w:divBdr>
    </w:div>
    <w:div w:id="1188718200">
      <w:bodyDiv w:val="1"/>
      <w:marLeft w:val="0"/>
      <w:marRight w:val="0"/>
      <w:marTop w:val="0"/>
      <w:marBottom w:val="0"/>
      <w:divBdr>
        <w:top w:val="none" w:sz="0" w:space="0" w:color="auto"/>
        <w:left w:val="none" w:sz="0" w:space="0" w:color="auto"/>
        <w:bottom w:val="none" w:sz="0" w:space="0" w:color="auto"/>
        <w:right w:val="none" w:sz="0" w:space="0" w:color="auto"/>
      </w:divBdr>
    </w:div>
    <w:div w:id="1213538624">
      <w:bodyDiv w:val="1"/>
      <w:marLeft w:val="0"/>
      <w:marRight w:val="0"/>
      <w:marTop w:val="0"/>
      <w:marBottom w:val="0"/>
      <w:divBdr>
        <w:top w:val="none" w:sz="0" w:space="0" w:color="auto"/>
        <w:left w:val="none" w:sz="0" w:space="0" w:color="auto"/>
        <w:bottom w:val="none" w:sz="0" w:space="0" w:color="auto"/>
        <w:right w:val="none" w:sz="0" w:space="0" w:color="auto"/>
      </w:divBdr>
    </w:div>
    <w:div w:id="1220049875">
      <w:bodyDiv w:val="1"/>
      <w:marLeft w:val="0"/>
      <w:marRight w:val="0"/>
      <w:marTop w:val="0"/>
      <w:marBottom w:val="0"/>
      <w:divBdr>
        <w:top w:val="none" w:sz="0" w:space="0" w:color="auto"/>
        <w:left w:val="none" w:sz="0" w:space="0" w:color="auto"/>
        <w:bottom w:val="none" w:sz="0" w:space="0" w:color="auto"/>
        <w:right w:val="none" w:sz="0" w:space="0" w:color="auto"/>
      </w:divBdr>
    </w:div>
    <w:div w:id="1243679419">
      <w:bodyDiv w:val="1"/>
      <w:marLeft w:val="0"/>
      <w:marRight w:val="0"/>
      <w:marTop w:val="0"/>
      <w:marBottom w:val="0"/>
      <w:divBdr>
        <w:top w:val="none" w:sz="0" w:space="0" w:color="auto"/>
        <w:left w:val="none" w:sz="0" w:space="0" w:color="auto"/>
        <w:bottom w:val="none" w:sz="0" w:space="0" w:color="auto"/>
        <w:right w:val="none" w:sz="0" w:space="0" w:color="auto"/>
      </w:divBdr>
    </w:div>
    <w:div w:id="1273823246">
      <w:bodyDiv w:val="1"/>
      <w:marLeft w:val="0"/>
      <w:marRight w:val="0"/>
      <w:marTop w:val="0"/>
      <w:marBottom w:val="0"/>
      <w:divBdr>
        <w:top w:val="none" w:sz="0" w:space="0" w:color="auto"/>
        <w:left w:val="none" w:sz="0" w:space="0" w:color="auto"/>
        <w:bottom w:val="none" w:sz="0" w:space="0" w:color="auto"/>
        <w:right w:val="none" w:sz="0" w:space="0" w:color="auto"/>
      </w:divBdr>
    </w:div>
    <w:div w:id="1279530506">
      <w:bodyDiv w:val="1"/>
      <w:marLeft w:val="0"/>
      <w:marRight w:val="0"/>
      <w:marTop w:val="0"/>
      <w:marBottom w:val="0"/>
      <w:divBdr>
        <w:top w:val="none" w:sz="0" w:space="0" w:color="auto"/>
        <w:left w:val="none" w:sz="0" w:space="0" w:color="auto"/>
        <w:bottom w:val="none" w:sz="0" w:space="0" w:color="auto"/>
        <w:right w:val="none" w:sz="0" w:space="0" w:color="auto"/>
      </w:divBdr>
    </w:div>
    <w:div w:id="1296789402">
      <w:bodyDiv w:val="1"/>
      <w:marLeft w:val="0"/>
      <w:marRight w:val="0"/>
      <w:marTop w:val="0"/>
      <w:marBottom w:val="0"/>
      <w:divBdr>
        <w:top w:val="none" w:sz="0" w:space="0" w:color="auto"/>
        <w:left w:val="none" w:sz="0" w:space="0" w:color="auto"/>
        <w:bottom w:val="none" w:sz="0" w:space="0" w:color="auto"/>
        <w:right w:val="none" w:sz="0" w:space="0" w:color="auto"/>
      </w:divBdr>
    </w:div>
    <w:div w:id="1341395666">
      <w:bodyDiv w:val="1"/>
      <w:marLeft w:val="0"/>
      <w:marRight w:val="0"/>
      <w:marTop w:val="0"/>
      <w:marBottom w:val="0"/>
      <w:divBdr>
        <w:top w:val="none" w:sz="0" w:space="0" w:color="auto"/>
        <w:left w:val="none" w:sz="0" w:space="0" w:color="auto"/>
        <w:bottom w:val="none" w:sz="0" w:space="0" w:color="auto"/>
        <w:right w:val="none" w:sz="0" w:space="0" w:color="auto"/>
      </w:divBdr>
    </w:div>
    <w:div w:id="1487280090">
      <w:bodyDiv w:val="1"/>
      <w:marLeft w:val="0"/>
      <w:marRight w:val="0"/>
      <w:marTop w:val="0"/>
      <w:marBottom w:val="0"/>
      <w:divBdr>
        <w:top w:val="none" w:sz="0" w:space="0" w:color="auto"/>
        <w:left w:val="none" w:sz="0" w:space="0" w:color="auto"/>
        <w:bottom w:val="none" w:sz="0" w:space="0" w:color="auto"/>
        <w:right w:val="none" w:sz="0" w:space="0" w:color="auto"/>
      </w:divBdr>
    </w:div>
    <w:div w:id="1487429840">
      <w:bodyDiv w:val="1"/>
      <w:marLeft w:val="0"/>
      <w:marRight w:val="0"/>
      <w:marTop w:val="0"/>
      <w:marBottom w:val="0"/>
      <w:divBdr>
        <w:top w:val="none" w:sz="0" w:space="0" w:color="auto"/>
        <w:left w:val="none" w:sz="0" w:space="0" w:color="auto"/>
        <w:bottom w:val="none" w:sz="0" w:space="0" w:color="auto"/>
        <w:right w:val="none" w:sz="0" w:space="0" w:color="auto"/>
      </w:divBdr>
    </w:div>
    <w:div w:id="1493787743">
      <w:bodyDiv w:val="1"/>
      <w:marLeft w:val="0"/>
      <w:marRight w:val="0"/>
      <w:marTop w:val="0"/>
      <w:marBottom w:val="0"/>
      <w:divBdr>
        <w:top w:val="none" w:sz="0" w:space="0" w:color="auto"/>
        <w:left w:val="none" w:sz="0" w:space="0" w:color="auto"/>
        <w:bottom w:val="none" w:sz="0" w:space="0" w:color="auto"/>
        <w:right w:val="none" w:sz="0" w:space="0" w:color="auto"/>
      </w:divBdr>
    </w:div>
    <w:div w:id="1533224990">
      <w:bodyDiv w:val="1"/>
      <w:marLeft w:val="0"/>
      <w:marRight w:val="0"/>
      <w:marTop w:val="0"/>
      <w:marBottom w:val="0"/>
      <w:divBdr>
        <w:top w:val="none" w:sz="0" w:space="0" w:color="auto"/>
        <w:left w:val="none" w:sz="0" w:space="0" w:color="auto"/>
        <w:bottom w:val="none" w:sz="0" w:space="0" w:color="auto"/>
        <w:right w:val="none" w:sz="0" w:space="0" w:color="auto"/>
      </w:divBdr>
    </w:div>
    <w:div w:id="1565605861">
      <w:bodyDiv w:val="1"/>
      <w:marLeft w:val="0"/>
      <w:marRight w:val="0"/>
      <w:marTop w:val="0"/>
      <w:marBottom w:val="0"/>
      <w:divBdr>
        <w:top w:val="none" w:sz="0" w:space="0" w:color="auto"/>
        <w:left w:val="none" w:sz="0" w:space="0" w:color="auto"/>
        <w:bottom w:val="none" w:sz="0" w:space="0" w:color="auto"/>
        <w:right w:val="none" w:sz="0" w:space="0" w:color="auto"/>
      </w:divBdr>
    </w:div>
    <w:div w:id="1633748863">
      <w:bodyDiv w:val="1"/>
      <w:marLeft w:val="0"/>
      <w:marRight w:val="0"/>
      <w:marTop w:val="0"/>
      <w:marBottom w:val="0"/>
      <w:divBdr>
        <w:top w:val="none" w:sz="0" w:space="0" w:color="auto"/>
        <w:left w:val="none" w:sz="0" w:space="0" w:color="auto"/>
        <w:bottom w:val="none" w:sz="0" w:space="0" w:color="auto"/>
        <w:right w:val="none" w:sz="0" w:space="0" w:color="auto"/>
      </w:divBdr>
    </w:div>
    <w:div w:id="1673558390">
      <w:bodyDiv w:val="1"/>
      <w:marLeft w:val="0"/>
      <w:marRight w:val="0"/>
      <w:marTop w:val="0"/>
      <w:marBottom w:val="0"/>
      <w:divBdr>
        <w:top w:val="none" w:sz="0" w:space="0" w:color="auto"/>
        <w:left w:val="none" w:sz="0" w:space="0" w:color="auto"/>
        <w:bottom w:val="none" w:sz="0" w:space="0" w:color="auto"/>
        <w:right w:val="none" w:sz="0" w:space="0" w:color="auto"/>
      </w:divBdr>
    </w:div>
    <w:div w:id="1685589662">
      <w:bodyDiv w:val="1"/>
      <w:marLeft w:val="0"/>
      <w:marRight w:val="0"/>
      <w:marTop w:val="0"/>
      <w:marBottom w:val="0"/>
      <w:divBdr>
        <w:top w:val="none" w:sz="0" w:space="0" w:color="auto"/>
        <w:left w:val="none" w:sz="0" w:space="0" w:color="auto"/>
        <w:bottom w:val="none" w:sz="0" w:space="0" w:color="auto"/>
        <w:right w:val="none" w:sz="0" w:space="0" w:color="auto"/>
      </w:divBdr>
    </w:div>
    <w:div w:id="1712918140">
      <w:bodyDiv w:val="1"/>
      <w:marLeft w:val="0"/>
      <w:marRight w:val="0"/>
      <w:marTop w:val="0"/>
      <w:marBottom w:val="0"/>
      <w:divBdr>
        <w:top w:val="none" w:sz="0" w:space="0" w:color="auto"/>
        <w:left w:val="none" w:sz="0" w:space="0" w:color="auto"/>
        <w:bottom w:val="none" w:sz="0" w:space="0" w:color="auto"/>
        <w:right w:val="none" w:sz="0" w:space="0" w:color="auto"/>
      </w:divBdr>
    </w:div>
    <w:div w:id="1813980704">
      <w:bodyDiv w:val="1"/>
      <w:marLeft w:val="0"/>
      <w:marRight w:val="0"/>
      <w:marTop w:val="0"/>
      <w:marBottom w:val="0"/>
      <w:divBdr>
        <w:top w:val="none" w:sz="0" w:space="0" w:color="auto"/>
        <w:left w:val="none" w:sz="0" w:space="0" w:color="auto"/>
        <w:bottom w:val="none" w:sz="0" w:space="0" w:color="auto"/>
        <w:right w:val="none" w:sz="0" w:space="0" w:color="auto"/>
      </w:divBdr>
    </w:div>
    <w:div w:id="1836064197">
      <w:bodyDiv w:val="1"/>
      <w:marLeft w:val="0"/>
      <w:marRight w:val="0"/>
      <w:marTop w:val="0"/>
      <w:marBottom w:val="0"/>
      <w:divBdr>
        <w:top w:val="none" w:sz="0" w:space="0" w:color="auto"/>
        <w:left w:val="none" w:sz="0" w:space="0" w:color="auto"/>
        <w:bottom w:val="none" w:sz="0" w:space="0" w:color="auto"/>
        <w:right w:val="none" w:sz="0" w:space="0" w:color="auto"/>
      </w:divBdr>
    </w:div>
    <w:div w:id="1923566926">
      <w:bodyDiv w:val="1"/>
      <w:marLeft w:val="0"/>
      <w:marRight w:val="0"/>
      <w:marTop w:val="0"/>
      <w:marBottom w:val="0"/>
      <w:divBdr>
        <w:top w:val="none" w:sz="0" w:space="0" w:color="auto"/>
        <w:left w:val="none" w:sz="0" w:space="0" w:color="auto"/>
        <w:bottom w:val="none" w:sz="0" w:space="0" w:color="auto"/>
        <w:right w:val="none" w:sz="0" w:space="0" w:color="auto"/>
      </w:divBdr>
    </w:div>
    <w:div w:id="1923833113">
      <w:bodyDiv w:val="1"/>
      <w:marLeft w:val="0"/>
      <w:marRight w:val="0"/>
      <w:marTop w:val="0"/>
      <w:marBottom w:val="0"/>
      <w:divBdr>
        <w:top w:val="none" w:sz="0" w:space="0" w:color="auto"/>
        <w:left w:val="none" w:sz="0" w:space="0" w:color="auto"/>
        <w:bottom w:val="none" w:sz="0" w:space="0" w:color="auto"/>
        <w:right w:val="none" w:sz="0" w:space="0" w:color="auto"/>
      </w:divBdr>
    </w:div>
    <w:div w:id="1925408131">
      <w:bodyDiv w:val="1"/>
      <w:marLeft w:val="0"/>
      <w:marRight w:val="0"/>
      <w:marTop w:val="0"/>
      <w:marBottom w:val="0"/>
      <w:divBdr>
        <w:top w:val="none" w:sz="0" w:space="0" w:color="auto"/>
        <w:left w:val="none" w:sz="0" w:space="0" w:color="auto"/>
        <w:bottom w:val="none" w:sz="0" w:space="0" w:color="auto"/>
        <w:right w:val="none" w:sz="0" w:space="0" w:color="auto"/>
      </w:divBdr>
    </w:div>
    <w:div w:id="1927493306">
      <w:bodyDiv w:val="1"/>
      <w:marLeft w:val="0"/>
      <w:marRight w:val="0"/>
      <w:marTop w:val="0"/>
      <w:marBottom w:val="0"/>
      <w:divBdr>
        <w:top w:val="none" w:sz="0" w:space="0" w:color="auto"/>
        <w:left w:val="none" w:sz="0" w:space="0" w:color="auto"/>
        <w:bottom w:val="none" w:sz="0" w:space="0" w:color="auto"/>
        <w:right w:val="none" w:sz="0" w:space="0" w:color="auto"/>
      </w:divBdr>
    </w:div>
    <w:div w:id="1938244458">
      <w:bodyDiv w:val="1"/>
      <w:marLeft w:val="0"/>
      <w:marRight w:val="0"/>
      <w:marTop w:val="0"/>
      <w:marBottom w:val="0"/>
      <w:divBdr>
        <w:top w:val="none" w:sz="0" w:space="0" w:color="auto"/>
        <w:left w:val="none" w:sz="0" w:space="0" w:color="auto"/>
        <w:bottom w:val="none" w:sz="0" w:space="0" w:color="auto"/>
        <w:right w:val="none" w:sz="0" w:space="0" w:color="auto"/>
      </w:divBdr>
    </w:div>
    <w:div w:id="1952348690">
      <w:bodyDiv w:val="1"/>
      <w:marLeft w:val="0"/>
      <w:marRight w:val="0"/>
      <w:marTop w:val="0"/>
      <w:marBottom w:val="0"/>
      <w:divBdr>
        <w:top w:val="none" w:sz="0" w:space="0" w:color="auto"/>
        <w:left w:val="none" w:sz="0" w:space="0" w:color="auto"/>
        <w:bottom w:val="none" w:sz="0" w:space="0" w:color="auto"/>
        <w:right w:val="none" w:sz="0" w:space="0" w:color="auto"/>
      </w:divBdr>
    </w:div>
    <w:div w:id="1973822571">
      <w:bodyDiv w:val="1"/>
      <w:marLeft w:val="0"/>
      <w:marRight w:val="0"/>
      <w:marTop w:val="0"/>
      <w:marBottom w:val="0"/>
      <w:divBdr>
        <w:top w:val="none" w:sz="0" w:space="0" w:color="auto"/>
        <w:left w:val="none" w:sz="0" w:space="0" w:color="auto"/>
        <w:bottom w:val="none" w:sz="0" w:space="0" w:color="auto"/>
        <w:right w:val="none" w:sz="0" w:space="0" w:color="auto"/>
      </w:divBdr>
    </w:div>
    <w:div w:id="2015916304">
      <w:bodyDiv w:val="1"/>
      <w:marLeft w:val="0"/>
      <w:marRight w:val="0"/>
      <w:marTop w:val="0"/>
      <w:marBottom w:val="0"/>
      <w:divBdr>
        <w:top w:val="none" w:sz="0" w:space="0" w:color="auto"/>
        <w:left w:val="none" w:sz="0" w:space="0" w:color="auto"/>
        <w:bottom w:val="none" w:sz="0" w:space="0" w:color="auto"/>
        <w:right w:val="none" w:sz="0" w:space="0" w:color="auto"/>
      </w:divBdr>
    </w:div>
    <w:div w:id="2077318341">
      <w:bodyDiv w:val="1"/>
      <w:marLeft w:val="0"/>
      <w:marRight w:val="0"/>
      <w:marTop w:val="0"/>
      <w:marBottom w:val="0"/>
      <w:divBdr>
        <w:top w:val="none" w:sz="0" w:space="0" w:color="auto"/>
        <w:left w:val="none" w:sz="0" w:space="0" w:color="auto"/>
        <w:bottom w:val="none" w:sz="0" w:space="0" w:color="auto"/>
        <w:right w:val="none" w:sz="0" w:space="0" w:color="auto"/>
      </w:divBdr>
    </w:div>
    <w:div w:id="2098940569">
      <w:bodyDiv w:val="1"/>
      <w:marLeft w:val="0"/>
      <w:marRight w:val="0"/>
      <w:marTop w:val="0"/>
      <w:marBottom w:val="0"/>
      <w:divBdr>
        <w:top w:val="none" w:sz="0" w:space="0" w:color="auto"/>
        <w:left w:val="none" w:sz="0" w:space="0" w:color="auto"/>
        <w:bottom w:val="none" w:sz="0" w:space="0" w:color="auto"/>
        <w:right w:val="none" w:sz="0" w:space="0" w:color="auto"/>
      </w:divBdr>
    </w:div>
    <w:div w:id="2116363946">
      <w:bodyDiv w:val="1"/>
      <w:marLeft w:val="0"/>
      <w:marRight w:val="0"/>
      <w:marTop w:val="0"/>
      <w:marBottom w:val="0"/>
      <w:divBdr>
        <w:top w:val="none" w:sz="0" w:space="0" w:color="auto"/>
        <w:left w:val="none" w:sz="0" w:space="0" w:color="auto"/>
        <w:bottom w:val="none" w:sz="0" w:space="0" w:color="auto"/>
        <w:right w:val="none" w:sz="0" w:space="0" w:color="auto"/>
      </w:divBdr>
    </w:div>
    <w:div w:id="21253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sannaetlq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FD9F-B623-E546-B87E-612A3231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Karan Rathod</vt:lpstr>
    </vt:vector>
  </TitlesOfParts>
  <Company>United Airline Inc</Company>
  <LinksUpToDate>false</LinksUpToDate>
  <CharactersWithSpaces>20953</CharactersWithSpaces>
  <SharedDoc>false</SharedDoc>
  <HLinks>
    <vt:vector size="6" baseType="variant">
      <vt:variant>
        <vt:i4>7340100</vt:i4>
      </vt:variant>
      <vt:variant>
        <vt:i4>0</vt:i4>
      </vt:variant>
      <vt:variant>
        <vt:i4>0</vt:i4>
      </vt:variant>
      <vt:variant>
        <vt:i4>5</vt:i4>
      </vt:variant>
      <vt:variant>
        <vt:lpwstr>mailto:prasannaetlqa@gmail.com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Karan Rathod</dc:title>
  <dc:subject/>
  <dc:creator>rathod</dc:creator>
  <cp:keywords/>
  <dc:description>triveni
630-671-0501x22</dc:description>
  <cp:lastModifiedBy>feroz.96ro@gmail.com</cp:lastModifiedBy>
  <cp:revision>6</cp:revision>
  <cp:lastPrinted>2015-02-10T08:51:00Z</cp:lastPrinted>
  <dcterms:created xsi:type="dcterms:W3CDTF">2024-06-11T21:46:00Z</dcterms:created>
  <dcterms:modified xsi:type="dcterms:W3CDTF">2024-07-15T14:54:00Z</dcterms:modified>
</cp:coreProperties>
</file>